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30BE608F" w:rsidR="00B87406" w:rsidRDefault="00B87406" w:rsidP="00621398">
            <w:pPr>
              <w:pStyle w:val="Titre"/>
            </w:pPr>
            <w:r w:rsidRPr="00DB5735">
              <w:t xml:space="preserve">APPEL À </w:t>
            </w:r>
            <w:r w:rsidR="00621398">
              <w:t>CANDIDATURES 2026</w:t>
            </w:r>
          </w:p>
          <w:p w14:paraId="128B27B7" w14:textId="49C70D53" w:rsidR="00621398" w:rsidRDefault="00621398" w:rsidP="00621398">
            <w:pPr>
              <w:rPr>
                <w:color w:val="C00000"/>
                <w:sz w:val="44"/>
                <w:szCs w:val="48"/>
                <w:lang w:eastAsia="en-US"/>
              </w:rPr>
            </w:pPr>
            <w:r>
              <w:rPr>
                <w:color w:val="C00000"/>
                <w:sz w:val="44"/>
                <w:szCs w:val="48"/>
                <w:lang w:eastAsia="en-US"/>
              </w:rPr>
              <w:t>CALL FOR APPLICATIONS 2026</w:t>
            </w:r>
          </w:p>
          <w:p w14:paraId="745717E5" w14:textId="4C3C97DD" w:rsidR="00621398" w:rsidRDefault="00621398" w:rsidP="00621398">
            <w:pPr>
              <w:rPr>
                <w:color w:val="C00000"/>
                <w:sz w:val="44"/>
                <w:szCs w:val="48"/>
                <w:lang w:eastAsia="en-US"/>
              </w:rPr>
            </w:pPr>
          </w:p>
          <w:p w14:paraId="4B9AD3E0" w14:textId="77777777" w:rsidR="00621398" w:rsidRPr="00621398" w:rsidRDefault="00621398" w:rsidP="00621398">
            <w:pPr>
              <w:rPr>
                <w:color w:val="C00000"/>
                <w:sz w:val="44"/>
                <w:szCs w:val="48"/>
                <w:lang w:eastAsia="en-US"/>
              </w:rPr>
            </w:pPr>
          </w:p>
          <w:p w14:paraId="1180B95E" w14:textId="72FB0262" w:rsidR="009E2A88" w:rsidRPr="00621398" w:rsidRDefault="00621398" w:rsidP="00AB7D7F">
            <w:pPr>
              <w:rPr>
                <w:rFonts w:ascii="Marianne" w:hAnsi="Marianne"/>
                <w:lang w:val="en-GB"/>
              </w:rPr>
            </w:pPr>
            <w:r w:rsidRPr="00621398">
              <w:rPr>
                <w:rFonts w:ascii="Marianne" w:eastAsiaTheme="majorEastAsia" w:hAnsi="Marianne" w:cstheme="majorBidi"/>
                <w:b/>
                <w:iCs/>
                <w:spacing w:val="15"/>
                <w:sz w:val="48"/>
                <w:lang w:val="en-GB"/>
              </w:rPr>
              <w:t xml:space="preserve">Origins and causes of </w:t>
            </w:r>
            <w:proofErr w:type="spellStart"/>
            <w:r w:rsidRPr="00621398">
              <w:rPr>
                <w:rFonts w:ascii="Marianne" w:eastAsiaTheme="majorEastAsia" w:hAnsi="Marianne" w:cstheme="majorBidi"/>
                <w:b/>
                <w:iCs/>
                <w:spacing w:val="15"/>
                <w:sz w:val="48"/>
                <w:lang w:val="en-GB"/>
              </w:rPr>
              <w:t>pediatric</w:t>
            </w:r>
            <w:proofErr w:type="spellEnd"/>
            <w:r w:rsidRPr="00621398">
              <w:rPr>
                <w:rFonts w:ascii="Marianne" w:eastAsiaTheme="majorEastAsia" w:hAnsi="Marianne" w:cstheme="majorBidi"/>
                <w:b/>
                <w:iCs/>
                <w:spacing w:val="15"/>
                <w:sz w:val="48"/>
                <w:lang w:val="en-GB"/>
              </w:rPr>
              <w:t xml:space="preserve"> cancers </w:t>
            </w:r>
          </w:p>
          <w:p w14:paraId="497A2A9C" w14:textId="77777777" w:rsidR="00AB7D7F" w:rsidRPr="00621398" w:rsidRDefault="00AB7D7F" w:rsidP="00AB7D7F">
            <w:pPr>
              <w:rPr>
                <w:rFonts w:ascii="Marianne" w:hAnsi="Marianne"/>
                <w:lang w:val="en-GB"/>
              </w:rPr>
            </w:pPr>
          </w:p>
          <w:p w14:paraId="18C8E916" w14:textId="66EEE496" w:rsidR="00C64804" w:rsidRPr="00DB5735" w:rsidRDefault="00621398" w:rsidP="00AB7D7F">
            <w:pPr>
              <w:pStyle w:val="soustitreTEXTE"/>
              <w:ind w:right="280"/>
              <w:rPr>
                <w:rFonts w:eastAsia="Times" w:cs="Arial"/>
              </w:rPr>
            </w:pPr>
            <w:r>
              <w:rPr>
                <w:rFonts w:eastAsia="Times" w:cs="Arial"/>
              </w:rPr>
              <w:t>PEDIAORI26</w:t>
            </w:r>
          </w:p>
          <w:p w14:paraId="2B6F4ABE" w14:textId="40535288" w:rsidR="001254DA" w:rsidRPr="00DB5735" w:rsidRDefault="001254DA" w:rsidP="00AB7D7F">
            <w:pPr>
              <w:ind w:right="280"/>
              <w:rPr>
                <w:rFonts w:ascii="Marianne" w:eastAsia="Times" w:hAnsi="Marianne"/>
              </w:rPr>
            </w:pPr>
          </w:p>
          <w:p w14:paraId="7AE1778A" w14:textId="77777777" w:rsidR="00621398" w:rsidRPr="00621398" w:rsidRDefault="00621398" w:rsidP="00621398">
            <w:pPr>
              <w:pStyle w:val="Sous-titre"/>
              <w:ind w:left="175" w:right="280"/>
              <w:rPr>
                <w:rFonts w:cs="Arial"/>
                <w:bCs/>
                <w:sz w:val="40"/>
                <w:szCs w:val="20"/>
              </w:rPr>
            </w:pPr>
            <w:r w:rsidRPr="00621398">
              <w:rPr>
                <w:rFonts w:cs="Arial"/>
                <w:bCs/>
                <w:sz w:val="40"/>
                <w:szCs w:val="20"/>
              </w:rPr>
              <w:t>Descriptif du programme de recherche /</w:t>
            </w:r>
          </w:p>
          <w:p w14:paraId="079E41B5" w14:textId="0641B534" w:rsidR="00C82530" w:rsidRDefault="00621398" w:rsidP="00621398">
            <w:pPr>
              <w:ind w:left="175" w:right="280"/>
              <w:rPr>
                <w:rFonts w:cs="Arial"/>
                <w:bCs/>
                <w:sz w:val="40"/>
                <w:szCs w:val="20"/>
              </w:rPr>
            </w:pPr>
            <w:r w:rsidRPr="00621398">
              <w:rPr>
                <w:rFonts w:cs="Arial"/>
                <w:bCs/>
                <w:sz w:val="40"/>
                <w:szCs w:val="20"/>
              </w:rPr>
              <w:t xml:space="preserve"> Program description</w:t>
            </w:r>
          </w:p>
          <w:p w14:paraId="21D14FA1" w14:textId="75E88EC1" w:rsidR="00621398" w:rsidRDefault="00621398" w:rsidP="00621398">
            <w:pPr>
              <w:ind w:left="175" w:right="280"/>
              <w:rPr>
                <w:rFonts w:eastAsia="Times" w:cs="Arial"/>
                <w:b/>
                <w:sz w:val="40"/>
                <w:szCs w:val="20"/>
              </w:rPr>
            </w:pPr>
          </w:p>
          <w:p w14:paraId="75B975F3" w14:textId="77777777" w:rsidR="00621398" w:rsidRPr="00DB5735" w:rsidRDefault="00621398" w:rsidP="00621398">
            <w:pPr>
              <w:ind w:left="175" w:right="280"/>
              <w:rPr>
                <w:rFonts w:ascii="Marianne" w:eastAsia="Times" w:hAnsi="Marianne"/>
                <w:b/>
                <w:sz w:val="24"/>
              </w:rPr>
            </w:pPr>
          </w:p>
          <w:p w14:paraId="3EDB556A" w14:textId="1CA1C648" w:rsidR="00B87406" w:rsidRPr="00621398" w:rsidRDefault="00B87406" w:rsidP="00AB7D7F">
            <w:pPr>
              <w:ind w:left="175" w:right="280"/>
              <w:rPr>
                <w:rFonts w:ascii="Marianne" w:hAnsi="Marianne"/>
                <w:b/>
                <w:color w:val="C00000"/>
                <w:sz w:val="32"/>
                <w:szCs w:val="28"/>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621398">
              <w:rPr>
                <w:rFonts w:ascii="Marianne" w:hAnsi="Marianne"/>
                <w:b/>
                <w:bCs/>
              </w:rPr>
              <w:t xml:space="preserve">: </w:t>
            </w:r>
            <w:r w:rsidR="00621398" w:rsidRPr="00621398">
              <w:rPr>
                <w:rFonts w:ascii="Marianne" w:hAnsi="Marianne"/>
                <w:b/>
                <w:bCs/>
                <w:color w:val="C00000"/>
                <w:sz w:val="24"/>
                <w:szCs w:val="28"/>
              </w:rPr>
              <w:t>05 mars</w:t>
            </w:r>
            <w:r w:rsidR="009E2A88" w:rsidRPr="00621398">
              <w:rPr>
                <w:rFonts w:ascii="Marianne" w:hAnsi="Marianne"/>
                <w:b/>
                <w:bCs/>
                <w:color w:val="C00000"/>
                <w:sz w:val="24"/>
                <w:szCs w:val="28"/>
              </w:rPr>
              <w:t xml:space="preserve"> 202</w:t>
            </w:r>
            <w:r w:rsidR="00621398" w:rsidRPr="00621398">
              <w:rPr>
                <w:rFonts w:ascii="Marianne" w:hAnsi="Marianne"/>
                <w:b/>
                <w:bCs/>
                <w:color w:val="C00000"/>
                <w:sz w:val="24"/>
                <w:szCs w:val="28"/>
              </w:rPr>
              <w:t>6</w:t>
            </w:r>
            <w:r w:rsidR="009E2A88" w:rsidRPr="00621398">
              <w:rPr>
                <w:rFonts w:ascii="Marianne" w:hAnsi="Marianne"/>
                <w:b/>
                <w:bCs/>
                <w:color w:val="C00000"/>
                <w:sz w:val="24"/>
                <w:szCs w:val="28"/>
              </w:rPr>
              <w:t xml:space="preserve"> – 16h00</w:t>
            </w:r>
          </w:p>
          <w:p w14:paraId="7F688D4F" w14:textId="77777777" w:rsidR="00BB7ECE" w:rsidRPr="00DB5735" w:rsidRDefault="00B33B42" w:rsidP="00AB7D7F">
            <w:pPr>
              <w:ind w:left="352" w:right="280"/>
              <w:jc w:val="left"/>
              <w:rPr>
                <w:rFonts w:ascii="Marianne" w:hAnsi="Marianne" w:cs="Calibri"/>
                <w:b/>
                <w:sz w:val="24"/>
              </w:rPr>
            </w:pPr>
            <w:hyperlink r:id="rId7" w:history="1">
              <w:r w:rsidR="00BB7ECE" w:rsidRPr="00DB5735">
                <w:rPr>
                  <w:rStyle w:val="Lienhypertexte"/>
                  <w:rFonts w:ascii="Marianne" w:eastAsia="Times" w:hAnsi="Marianne" w:cs="Arial"/>
                  <w:b/>
                  <w:bCs/>
                  <w:sz w:val="24"/>
                  <w:szCs w:val="24"/>
                </w:rPr>
                <w:t>https://projets.e-cancer.fr/</w:t>
              </w:r>
            </w:hyperlink>
            <w:r w:rsidR="00BB7ECE" w:rsidRPr="00DB5735">
              <w:rPr>
                <w:rFonts w:ascii="Marianne" w:eastAsia="Times" w:hAnsi="Marianne" w:cs="Arial"/>
                <w:b/>
                <w:bCs/>
                <w:sz w:val="24"/>
                <w:szCs w:val="24"/>
              </w:rPr>
              <w:t xml:space="preserve">  -</w:t>
            </w:r>
            <w:r w:rsidR="00BB7ECE" w:rsidRPr="00DB5735">
              <w:rPr>
                <w:rFonts w:ascii="Marianne" w:hAnsi="Marianne" w:cs="Calibri"/>
                <w:b/>
                <w:sz w:val="24"/>
              </w:rPr>
              <w:t>rubrique "Descriptif du projet"</w:t>
            </w:r>
          </w:p>
          <w:p w14:paraId="497B6C0C" w14:textId="77777777" w:rsidR="0067052F" w:rsidRDefault="0067052F" w:rsidP="00EB6AFC">
            <w:pPr>
              <w:ind w:left="175" w:right="601"/>
              <w:rPr>
                <w:rFonts w:ascii="Times" w:eastAsia="Times" w:hAnsi="Times" w:cs="Arial"/>
                <w:sz w:val="24"/>
                <w:szCs w:val="24"/>
              </w:rPr>
            </w:pPr>
          </w:p>
          <w:tbl>
            <w:tblPr>
              <w:tblW w:w="4801" w:type="pct"/>
              <w:tblLook w:val="0000" w:firstRow="0" w:lastRow="0" w:firstColumn="0" w:lastColumn="0" w:noHBand="0" w:noVBand="0"/>
            </w:tblPr>
            <w:tblGrid>
              <w:gridCol w:w="4460"/>
              <w:gridCol w:w="5668"/>
            </w:tblGrid>
            <w:tr w:rsidR="00621398" w:rsidRPr="004770F9" w14:paraId="032E0185" w14:textId="77777777" w:rsidTr="00B33B42">
              <w:trPr>
                <w:trHeight w:val="1417"/>
              </w:trPr>
              <w:tc>
                <w:tcPr>
                  <w:tcW w:w="2202" w:type="pct"/>
                  <w:tcBorders>
                    <w:top w:val="single" w:sz="4" w:space="0" w:color="000000"/>
                    <w:left w:val="single" w:sz="4" w:space="0" w:color="000000"/>
                    <w:bottom w:val="single" w:sz="4" w:space="0" w:color="000000"/>
                  </w:tcBorders>
                  <w:shd w:val="clear" w:color="auto" w:fill="F2F2F2"/>
                  <w:vAlign w:val="center"/>
                </w:tcPr>
                <w:p w14:paraId="2ACC0BBC" w14:textId="77777777" w:rsidR="00621398" w:rsidRPr="004770F9" w:rsidRDefault="00621398" w:rsidP="00621398">
                  <w:pPr>
                    <w:autoSpaceDE w:val="0"/>
                    <w:rPr>
                      <w:rFonts w:ascii="Marianne" w:hAnsi="Marianne" w:cs="Arial"/>
                    </w:rPr>
                  </w:pPr>
                  <w:r w:rsidRPr="004770F9">
                    <w:rPr>
                      <w:rFonts w:ascii="Marianne" w:eastAsia="SimSun" w:hAnsi="Marianne" w:cs="Arial"/>
                      <w:b/>
                      <w:bCs/>
                    </w:rPr>
                    <w:t xml:space="preserve">Program </w:t>
                  </w:r>
                  <w:proofErr w:type="spellStart"/>
                  <w:r w:rsidRPr="004770F9">
                    <w:rPr>
                      <w:rFonts w:ascii="Marianne" w:eastAsia="SimSun" w:hAnsi="Marianne" w:cs="Arial"/>
                      <w:b/>
                      <w:bCs/>
                    </w:rPr>
                    <w:t>title</w:t>
                  </w:r>
                  <w:proofErr w:type="spellEnd"/>
                  <w:r w:rsidRPr="004770F9">
                    <w:rPr>
                      <w:rFonts w:ascii="Marianne" w:eastAsia="SimSun" w:hAnsi="Marianne" w:cs="Arial"/>
                      <w:bCs/>
                      <w:i/>
                      <w:sz w:val="20"/>
                      <w:szCs w:val="20"/>
                    </w:rPr>
                    <w:t> :</w:t>
                  </w:r>
                </w:p>
              </w:tc>
              <w:tc>
                <w:tcPr>
                  <w:tcW w:w="2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B050F" w14:textId="77777777" w:rsidR="00621398" w:rsidRPr="004770F9" w:rsidRDefault="00621398" w:rsidP="00621398">
                  <w:pPr>
                    <w:autoSpaceDE w:val="0"/>
                    <w:snapToGrid w:val="0"/>
                    <w:rPr>
                      <w:rFonts w:ascii="Marianne" w:eastAsia="SimSun" w:hAnsi="Marianne" w:cs="Arial"/>
                      <w:szCs w:val="20"/>
                    </w:rPr>
                  </w:pPr>
                </w:p>
              </w:tc>
            </w:tr>
            <w:tr w:rsidR="00621398" w:rsidRPr="004770F9" w14:paraId="44CA3ECC" w14:textId="77777777" w:rsidTr="00B33B42">
              <w:trPr>
                <w:trHeight w:val="576"/>
              </w:trPr>
              <w:tc>
                <w:tcPr>
                  <w:tcW w:w="2202" w:type="pct"/>
                  <w:vMerge w:val="restart"/>
                  <w:tcBorders>
                    <w:top w:val="single" w:sz="4" w:space="0" w:color="000000"/>
                    <w:left w:val="single" w:sz="4" w:space="0" w:color="000000"/>
                    <w:bottom w:val="single" w:sz="4" w:space="0" w:color="000000"/>
                  </w:tcBorders>
                  <w:shd w:val="clear" w:color="auto" w:fill="F2F2F2"/>
                  <w:vAlign w:val="center"/>
                </w:tcPr>
                <w:p w14:paraId="16FD028B" w14:textId="77777777" w:rsidR="00621398" w:rsidRPr="004770F9" w:rsidRDefault="00621398" w:rsidP="00621398">
                  <w:pPr>
                    <w:autoSpaceDE w:val="0"/>
                    <w:rPr>
                      <w:rFonts w:ascii="Marianne" w:hAnsi="Marianne" w:cs="Arial"/>
                      <w:lang w:val="en-GB"/>
                    </w:rPr>
                  </w:pPr>
                  <w:r w:rsidRPr="004770F9">
                    <w:rPr>
                      <w:rFonts w:ascii="Marianne" w:eastAsia="SimSun" w:hAnsi="Marianne" w:cs="Arial"/>
                      <w:i/>
                      <w:lang w:val="en-GB"/>
                    </w:rPr>
                    <w:t>Program coordinator (NAME, First name)</w:t>
                  </w:r>
                </w:p>
              </w:tc>
              <w:tc>
                <w:tcPr>
                  <w:tcW w:w="2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73CF5" w14:textId="77777777" w:rsidR="00621398" w:rsidRPr="004770F9" w:rsidRDefault="00621398" w:rsidP="00621398">
                  <w:pPr>
                    <w:autoSpaceDE w:val="0"/>
                    <w:jc w:val="center"/>
                    <w:rPr>
                      <w:rFonts w:ascii="Marianne" w:hAnsi="Marianne" w:cs="Arial"/>
                    </w:rPr>
                  </w:pPr>
                  <w:r w:rsidRPr="00621398">
                    <w:rPr>
                      <w:rFonts w:ascii="Marianne" w:eastAsia="SimSun" w:hAnsi="Marianne" w:cs="Arial"/>
                      <w:sz w:val="28"/>
                      <w:szCs w:val="32"/>
                    </w:rPr>
                    <w:t xml:space="preserve">Dr </w:t>
                  </w:r>
                  <w:r w:rsidRPr="00621398">
                    <w:rPr>
                      <w:rFonts w:ascii="Segoe UI Symbol" w:eastAsia="MS Gothic" w:hAnsi="Segoe UI Symbol" w:cs="Segoe UI Symbol"/>
                      <w:sz w:val="28"/>
                      <w:szCs w:val="32"/>
                    </w:rPr>
                    <w:t>☐</w:t>
                  </w:r>
                  <w:r w:rsidRPr="00621398">
                    <w:rPr>
                      <w:rFonts w:ascii="Marianne" w:eastAsia="MS Gothic" w:hAnsi="Marianne" w:cs="Arial"/>
                      <w:sz w:val="28"/>
                      <w:szCs w:val="32"/>
                    </w:rPr>
                    <w:t xml:space="preserve">   </w:t>
                  </w:r>
                  <w:proofErr w:type="spellStart"/>
                  <w:r w:rsidRPr="00621398">
                    <w:rPr>
                      <w:rFonts w:ascii="Marianne" w:eastAsia="SimSun" w:hAnsi="Marianne" w:cs="Arial"/>
                      <w:bCs/>
                      <w:kern w:val="2"/>
                      <w:sz w:val="28"/>
                      <w:szCs w:val="32"/>
                      <w:lang w:val="en-GB"/>
                    </w:rPr>
                    <w:t>Pr</w:t>
                  </w:r>
                  <w:proofErr w:type="spellEnd"/>
                  <w:r w:rsidRPr="00621398">
                    <w:rPr>
                      <w:rFonts w:ascii="Marianne" w:eastAsia="SimSun" w:hAnsi="Marianne" w:cs="Arial"/>
                      <w:bCs/>
                      <w:kern w:val="2"/>
                      <w:sz w:val="28"/>
                      <w:szCs w:val="32"/>
                      <w:lang w:val="en-GB"/>
                    </w:rPr>
                    <w:t xml:space="preserve"> </w:t>
                  </w:r>
                  <w:r w:rsidRPr="00621398">
                    <w:rPr>
                      <w:rFonts w:ascii="Segoe UI Symbol" w:eastAsia="MS Gothic" w:hAnsi="Segoe UI Symbol" w:cs="Segoe UI Symbol"/>
                      <w:bCs/>
                      <w:kern w:val="2"/>
                      <w:sz w:val="28"/>
                      <w:szCs w:val="32"/>
                      <w:lang w:val="en-GB"/>
                    </w:rPr>
                    <w:t>☐</w:t>
                  </w:r>
                  <w:r w:rsidRPr="00621398">
                    <w:rPr>
                      <w:rFonts w:ascii="Marianne" w:eastAsia="MS Gothic" w:hAnsi="Marianne" w:cs="Arial"/>
                      <w:bCs/>
                      <w:kern w:val="2"/>
                      <w:sz w:val="28"/>
                      <w:szCs w:val="32"/>
                      <w:lang w:val="en-GB"/>
                    </w:rPr>
                    <w:t xml:space="preserve">     </w:t>
                  </w:r>
                </w:p>
              </w:tc>
            </w:tr>
            <w:tr w:rsidR="00621398" w:rsidRPr="004770F9" w14:paraId="42282A82" w14:textId="77777777" w:rsidTr="00B33B42">
              <w:trPr>
                <w:trHeight w:val="964"/>
              </w:trPr>
              <w:tc>
                <w:tcPr>
                  <w:tcW w:w="2202" w:type="pct"/>
                  <w:vMerge/>
                  <w:tcBorders>
                    <w:top w:val="single" w:sz="4" w:space="0" w:color="000000"/>
                    <w:left w:val="single" w:sz="4" w:space="0" w:color="000000"/>
                    <w:bottom w:val="single" w:sz="4" w:space="0" w:color="000000"/>
                  </w:tcBorders>
                  <w:shd w:val="clear" w:color="auto" w:fill="F2F2F2"/>
                  <w:vAlign w:val="center"/>
                </w:tcPr>
                <w:p w14:paraId="1DD7F001" w14:textId="77777777" w:rsidR="00621398" w:rsidRPr="004770F9" w:rsidRDefault="00621398" w:rsidP="00621398">
                  <w:pPr>
                    <w:autoSpaceDE w:val="0"/>
                    <w:snapToGrid w:val="0"/>
                    <w:rPr>
                      <w:rFonts w:ascii="Marianne" w:eastAsia="SimSun" w:hAnsi="Marianne" w:cs="Arial"/>
                      <w:lang w:val="en-GB"/>
                    </w:rPr>
                  </w:pPr>
                </w:p>
              </w:tc>
              <w:tc>
                <w:tcPr>
                  <w:tcW w:w="27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F0C51" w14:textId="77777777" w:rsidR="00621398" w:rsidRPr="004770F9" w:rsidRDefault="00621398" w:rsidP="00621398">
                  <w:pPr>
                    <w:autoSpaceDE w:val="0"/>
                    <w:snapToGrid w:val="0"/>
                    <w:jc w:val="center"/>
                    <w:rPr>
                      <w:rFonts w:ascii="Marianne" w:eastAsia="MS Gothic" w:hAnsi="Marianne" w:cs="Arial"/>
                      <w:lang w:val="en-GB"/>
                    </w:rPr>
                  </w:pPr>
                </w:p>
              </w:tc>
            </w:tr>
          </w:tbl>
          <w:p w14:paraId="01E2225E" w14:textId="77777777" w:rsidR="00621398" w:rsidRDefault="00621398" w:rsidP="00EB6AFC">
            <w:pPr>
              <w:ind w:left="175" w:right="601"/>
              <w:rPr>
                <w:rFonts w:ascii="Times" w:eastAsia="Times" w:hAnsi="Times" w:cs="Arial"/>
                <w:sz w:val="24"/>
                <w:szCs w:val="24"/>
              </w:rPr>
            </w:pPr>
          </w:p>
          <w:p w14:paraId="12C91B0F" w14:textId="1EECEA38" w:rsidR="00621398" w:rsidRPr="00146162" w:rsidRDefault="00621398"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6F0453">
          <w:footerReference w:type="even" r:id="rId8"/>
          <w:footerReference w:type="default" r:id="rId9"/>
          <w:headerReference w:type="first" r:id="rId10"/>
          <w:type w:val="continuous"/>
          <w:pgSz w:w="11907" w:h="16839" w:code="9"/>
          <w:pgMar w:top="851" w:right="1412" w:bottom="851" w:left="1559" w:header="709" w:footer="272" w:gutter="0"/>
          <w:cols w:space="708"/>
          <w:noEndnote/>
          <w:titlePg/>
          <w:docGrid w:linePitch="299"/>
        </w:sectPr>
      </w:pPr>
    </w:p>
    <w:p w14:paraId="31417F64" w14:textId="77777777" w:rsidR="00621398" w:rsidRPr="009E1131" w:rsidRDefault="00621398" w:rsidP="00621398">
      <w:pPr>
        <w:pStyle w:val="premirepage"/>
      </w:pPr>
      <w:bookmarkStart w:id="0" w:name="_Toc208921925"/>
      <w:bookmarkStart w:id="1" w:name="_Toc234054621"/>
      <w:bookmarkStart w:id="2" w:name="_Toc259609847"/>
      <w:bookmarkStart w:id="3" w:name="_Toc309831766"/>
      <w:bookmarkStart w:id="4" w:name="_Toc351554322"/>
      <w:r w:rsidRPr="009E1131">
        <w:lastRenderedPageBreak/>
        <w:t xml:space="preserve">Partie I : Fiche d’identité du programme / </w:t>
      </w:r>
      <w:r w:rsidRPr="009E1131">
        <w:rPr>
          <w:i/>
        </w:rPr>
        <w:t xml:space="preserve">Part </w:t>
      </w:r>
      <w:proofErr w:type="gramStart"/>
      <w:r w:rsidRPr="009E1131">
        <w:rPr>
          <w:i/>
        </w:rPr>
        <w:t>I:</w:t>
      </w:r>
      <w:proofErr w:type="gramEnd"/>
      <w:r w:rsidRPr="009E1131">
        <w:rPr>
          <w:i/>
        </w:rPr>
        <w:t xml:space="preserve"> Program Identity </w:t>
      </w:r>
      <w:proofErr w:type="spellStart"/>
      <w:r w:rsidRPr="009E1131">
        <w:rPr>
          <w:i/>
        </w:rPr>
        <w:t>Sheet</w:t>
      </w:r>
      <w:proofErr w:type="spellEnd"/>
    </w:p>
    <w:p w14:paraId="38C0FDD0" w14:textId="77777777" w:rsidR="00621398" w:rsidRPr="009E1131" w:rsidRDefault="00621398" w:rsidP="00762553">
      <w:pPr>
        <w:pStyle w:val="Titre1"/>
      </w:pPr>
      <w:r w:rsidRPr="009E1131">
        <w:t xml:space="preserve">Résumés du programme / Program summaries </w:t>
      </w:r>
    </w:p>
    <w:p w14:paraId="5ED5F046" w14:textId="77777777" w:rsidR="00621398" w:rsidRPr="009E1131" w:rsidRDefault="00621398" w:rsidP="00621398">
      <w:pPr>
        <w:rPr>
          <w:rFonts w:cs="Arial"/>
          <w:color w:val="C00000"/>
        </w:rPr>
      </w:pPr>
      <w:r w:rsidRPr="009E1131">
        <w:rPr>
          <w:rFonts w:cs="Arial"/>
          <w:b/>
          <w:bCs/>
          <w:color w:val="C00000"/>
        </w:rPr>
        <w:t xml:space="preserve">Cette partie doit être rédigée en français et en anglais / This part must </w:t>
      </w:r>
      <w:proofErr w:type="spellStart"/>
      <w:r w:rsidRPr="009E1131">
        <w:rPr>
          <w:rFonts w:cs="Arial"/>
          <w:b/>
          <w:bCs/>
          <w:color w:val="C00000"/>
        </w:rPr>
        <w:t>be</w:t>
      </w:r>
      <w:proofErr w:type="spellEnd"/>
      <w:r w:rsidRPr="009E1131">
        <w:rPr>
          <w:rFonts w:cs="Arial"/>
          <w:b/>
          <w:bCs/>
          <w:color w:val="C00000"/>
        </w:rPr>
        <w:t xml:space="preserve"> </w:t>
      </w:r>
      <w:proofErr w:type="spellStart"/>
      <w:r w:rsidRPr="009E1131">
        <w:rPr>
          <w:rFonts w:cs="Arial"/>
          <w:b/>
          <w:bCs/>
          <w:color w:val="C00000"/>
        </w:rPr>
        <w:t>written</w:t>
      </w:r>
      <w:proofErr w:type="spellEnd"/>
      <w:r w:rsidRPr="009E1131">
        <w:rPr>
          <w:rFonts w:cs="Arial"/>
          <w:b/>
          <w:bCs/>
          <w:color w:val="C00000"/>
        </w:rPr>
        <w:t xml:space="preserve"> in French and in English</w:t>
      </w:r>
    </w:p>
    <w:tbl>
      <w:tblPr>
        <w:tblW w:w="5000" w:type="pct"/>
        <w:tblLook w:val="0000" w:firstRow="0" w:lastRow="0" w:firstColumn="0" w:lastColumn="0" w:noHBand="0" w:noVBand="0"/>
      </w:tblPr>
      <w:tblGrid>
        <w:gridCol w:w="9771"/>
      </w:tblGrid>
      <w:tr w:rsidR="00621398" w:rsidRPr="009E1131" w14:paraId="77F430AE" w14:textId="77777777" w:rsidTr="00B33B42">
        <w:trPr>
          <w:trHeight w:val="65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3881E02" w14:textId="77777777" w:rsidR="00621398" w:rsidRPr="009E1131" w:rsidRDefault="00621398" w:rsidP="00BE73E2">
            <w:pPr>
              <w:autoSpaceDE w:val="0"/>
              <w:rPr>
                <w:rFonts w:cs="Arial"/>
              </w:rPr>
            </w:pPr>
            <w:r w:rsidRPr="009E1131">
              <w:rPr>
                <w:rFonts w:eastAsia="SimSun" w:cs="Arial"/>
                <w:b/>
              </w:rPr>
              <w:t>Résumé scientifique du programme</w:t>
            </w:r>
            <w:r w:rsidRPr="009E1131">
              <w:rPr>
                <w:rFonts w:cs="Arial"/>
              </w:rPr>
              <w:t xml:space="preserve"> </w:t>
            </w:r>
            <w:r w:rsidRPr="009E1131">
              <w:rPr>
                <w:rFonts w:eastAsia="SimSun" w:cs="Arial"/>
              </w:rPr>
              <w:t>(Max. 5000 caractères espaces compris – Marianne taille 11)</w:t>
            </w:r>
          </w:p>
        </w:tc>
      </w:tr>
      <w:tr w:rsidR="00621398" w:rsidRPr="009E1131" w14:paraId="2D1947CE" w14:textId="77777777" w:rsidTr="00B33B42">
        <w:trPr>
          <w:trHeight w:val="2268"/>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DFC6A03" w14:textId="77777777" w:rsidR="00621398" w:rsidRPr="009E1131" w:rsidRDefault="00621398" w:rsidP="00621398">
            <w:pPr>
              <w:pStyle w:val="Grillemoyenne1-Accent21"/>
              <w:numPr>
                <w:ilvl w:val="0"/>
                <w:numId w:val="40"/>
              </w:numPr>
              <w:autoSpaceDE w:val="0"/>
              <w:spacing w:before="240" w:after="0"/>
              <w:rPr>
                <w:rFonts w:ascii="Arial" w:hAnsi="Arial" w:cs="Arial"/>
              </w:rPr>
            </w:pPr>
            <w:r w:rsidRPr="009E1131">
              <w:rPr>
                <w:rFonts w:ascii="Arial" w:eastAsia="Times New Roman" w:hAnsi="Arial" w:cs="Arial"/>
                <w:bCs/>
                <w:lang w:eastAsia="fr-FR"/>
              </w:rPr>
              <w:t xml:space="preserve">Contexte médical et scientifique </w:t>
            </w:r>
          </w:p>
          <w:p w14:paraId="077BD706" w14:textId="77777777" w:rsidR="00621398" w:rsidRPr="009E1131" w:rsidRDefault="00621398" w:rsidP="00621398">
            <w:pPr>
              <w:pStyle w:val="Grillemoyenne1-Accent21"/>
              <w:numPr>
                <w:ilvl w:val="0"/>
                <w:numId w:val="40"/>
              </w:numPr>
              <w:autoSpaceDE w:val="0"/>
              <w:spacing w:after="0"/>
              <w:rPr>
                <w:rFonts w:ascii="Arial" w:hAnsi="Arial" w:cs="Arial"/>
              </w:rPr>
            </w:pPr>
            <w:r w:rsidRPr="009E1131">
              <w:rPr>
                <w:rFonts w:ascii="Arial" w:eastAsia="Times New Roman" w:hAnsi="Arial" w:cs="Arial"/>
                <w:bCs/>
                <w:lang w:eastAsia="fr-FR"/>
              </w:rPr>
              <w:t>Objectifs et brève description du programme</w:t>
            </w:r>
          </w:p>
          <w:p w14:paraId="34F4C43E" w14:textId="77777777" w:rsidR="00621398" w:rsidRPr="009E1131" w:rsidRDefault="00621398" w:rsidP="00621398">
            <w:pPr>
              <w:pStyle w:val="Grillemoyenne1-Accent21"/>
              <w:numPr>
                <w:ilvl w:val="0"/>
                <w:numId w:val="40"/>
              </w:numPr>
              <w:autoSpaceDE w:val="0"/>
              <w:spacing w:after="0"/>
              <w:rPr>
                <w:rFonts w:ascii="Arial" w:hAnsi="Arial" w:cs="Arial"/>
              </w:rPr>
            </w:pPr>
            <w:r w:rsidRPr="009E1131">
              <w:rPr>
                <w:rFonts w:ascii="Arial" w:eastAsia="Times New Roman" w:hAnsi="Arial" w:cs="Arial"/>
                <w:bCs/>
                <w:lang w:eastAsia="fr-FR"/>
              </w:rPr>
              <w:t>Résultats attendus</w:t>
            </w:r>
            <w:r w:rsidRPr="009E1131">
              <w:rPr>
                <w:rFonts w:ascii="Arial" w:eastAsia="SimSun" w:hAnsi="Arial" w:cs="Arial"/>
                <w:lang w:eastAsia="fr-FR"/>
              </w:rPr>
              <w:t xml:space="preserve"> </w:t>
            </w:r>
          </w:p>
        </w:tc>
      </w:tr>
      <w:tr w:rsidR="00621398" w:rsidRPr="009E1131" w14:paraId="00912D10" w14:textId="77777777" w:rsidTr="00B33B42">
        <w:trPr>
          <w:trHeight w:val="718"/>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DE4760A" w14:textId="77777777" w:rsidR="00621398" w:rsidRPr="009E1131" w:rsidRDefault="00621398" w:rsidP="00BE73E2">
            <w:pPr>
              <w:autoSpaceDE w:val="0"/>
              <w:rPr>
                <w:rFonts w:cs="Arial"/>
              </w:rPr>
            </w:pPr>
            <w:r w:rsidRPr="009E1131">
              <w:rPr>
                <w:rFonts w:eastAsia="SimSun" w:cs="Arial"/>
                <w:b/>
                <w:bCs/>
                <w:kern w:val="1"/>
                <w:lang w:val="en-GB"/>
              </w:rPr>
              <w:t xml:space="preserve">Scientific </w:t>
            </w:r>
            <w:proofErr w:type="gramStart"/>
            <w:r w:rsidRPr="009E1131">
              <w:rPr>
                <w:rFonts w:eastAsia="SimSun" w:cs="Arial"/>
                <w:b/>
                <w:bCs/>
                <w:kern w:val="1"/>
                <w:lang w:val="en-GB"/>
              </w:rPr>
              <w:t xml:space="preserve">abstract </w:t>
            </w:r>
            <w:r w:rsidRPr="009E1131">
              <w:rPr>
                <w:rFonts w:eastAsia="SimSun" w:cs="Arial"/>
                <w:bCs/>
                <w:kern w:val="1"/>
                <w:lang w:val="en-GB"/>
              </w:rPr>
              <w:t xml:space="preserve"> (</w:t>
            </w:r>
            <w:proofErr w:type="gramEnd"/>
            <w:r w:rsidRPr="009E1131">
              <w:rPr>
                <w:rFonts w:eastAsia="SimSun" w:cs="Arial"/>
                <w:bCs/>
                <w:kern w:val="1"/>
                <w:lang w:val="en-GB"/>
              </w:rPr>
              <w:t>Max. 5000 characters– Marianne 11)</w:t>
            </w:r>
          </w:p>
        </w:tc>
      </w:tr>
      <w:tr w:rsidR="00621398" w:rsidRPr="009E1131" w14:paraId="70372367" w14:textId="77777777" w:rsidTr="00B33B42">
        <w:trPr>
          <w:trHeight w:val="2268"/>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5C7A609B" w14:textId="77777777" w:rsidR="00621398" w:rsidRPr="009E1131" w:rsidRDefault="00621398" w:rsidP="00621398">
            <w:pPr>
              <w:pStyle w:val="Grillemoyenne1-Accent21"/>
              <w:numPr>
                <w:ilvl w:val="0"/>
                <w:numId w:val="41"/>
              </w:numPr>
              <w:autoSpaceDE w:val="0"/>
              <w:spacing w:before="240" w:after="0"/>
              <w:rPr>
                <w:rFonts w:ascii="Arial" w:hAnsi="Arial" w:cs="Arial"/>
              </w:rPr>
            </w:pPr>
            <w:r w:rsidRPr="009E1131">
              <w:rPr>
                <w:rFonts w:ascii="Arial" w:eastAsia="Times New Roman" w:hAnsi="Arial" w:cs="Arial"/>
                <w:bCs/>
                <w:lang w:val="en-US" w:eastAsia="fr-FR"/>
              </w:rPr>
              <w:t>Medical and scientific background</w:t>
            </w:r>
          </w:p>
          <w:p w14:paraId="5DD8F113" w14:textId="77777777" w:rsidR="00621398" w:rsidRPr="009E1131" w:rsidRDefault="00621398" w:rsidP="00621398">
            <w:pPr>
              <w:pStyle w:val="Grillemoyenne1-Accent21"/>
              <w:numPr>
                <w:ilvl w:val="0"/>
                <w:numId w:val="41"/>
              </w:numPr>
              <w:autoSpaceDE w:val="0"/>
              <w:spacing w:after="0"/>
              <w:rPr>
                <w:rFonts w:ascii="Arial" w:hAnsi="Arial" w:cs="Arial"/>
              </w:rPr>
            </w:pPr>
            <w:r w:rsidRPr="009E1131">
              <w:rPr>
                <w:rFonts w:ascii="Arial" w:eastAsia="Times New Roman" w:hAnsi="Arial" w:cs="Arial"/>
                <w:bCs/>
                <w:lang w:val="en-US" w:eastAsia="fr-FR"/>
              </w:rPr>
              <w:t xml:space="preserve">Program objectives and brief description </w:t>
            </w:r>
          </w:p>
          <w:p w14:paraId="66A5583E" w14:textId="77777777" w:rsidR="00621398" w:rsidRPr="009E1131" w:rsidRDefault="00621398" w:rsidP="00621398">
            <w:pPr>
              <w:pStyle w:val="Grillemoyenne1-Accent21"/>
              <w:numPr>
                <w:ilvl w:val="0"/>
                <w:numId w:val="41"/>
              </w:numPr>
              <w:autoSpaceDE w:val="0"/>
              <w:spacing w:after="0"/>
              <w:rPr>
                <w:rFonts w:ascii="Arial" w:hAnsi="Arial" w:cs="Arial"/>
              </w:rPr>
            </w:pPr>
            <w:r w:rsidRPr="009E1131">
              <w:rPr>
                <w:rFonts w:ascii="Arial" w:eastAsia="Times New Roman" w:hAnsi="Arial" w:cs="Arial"/>
                <w:bCs/>
                <w:lang w:val="en-US" w:eastAsia="fr-FR"/>
              </w:rPr>
              <w:t>Expected results</w:t>
            </w:r>
            <w:r w:rsidRPr="009E1131">
              <w:rPr>
                <w:rFonts w:ascii="Arial" w:eastAsia="SimSun" w:hAnsi="Arial" w:cs="Arial"/>
                <w:bCs/>
                <w:kern w:val="1"/>
                <w:lang w:val="en-GB" w:eastAsia="fr-FR"/>
              </w:rPr>
              <w:t xml:space="preserve"> </w:t>
            </w:r>
          </w:p>
        </w:tc>
      </w:tr>
    </w:tbl>
    <w:p w14:paraId="5D7C29D4" w14:textId="7F5D8114" w:rsidR="00621398" w:rsidRDefault="00621398" w:rsidP="00621398"/>
    <w:p w14:paraId="412DDF04" w14:textId="77777777" w:rsidR="00621398" w:rsidRDefault="00621398" w:rsidP="00621398"/>
    <w:p w14:paraId="0E56214E" w14:textId="15BC62DE" w:rsidR="00621398" w:rsidRPr="004770F9" w:rsidRDefault="00621398" w:rsidP="00762553">
      <w:pPr>
        <w:pStyle w:val="Titre1"/>
      </w:pPr>
      <w:r w:rsidRPr="004770F9">
        <w:t>Management of the program</w:t>
      </w:r>
    </w:p>
    <w:p w14:paraId="19485C9E" w14:textId="77777777" w:rsidR="00621398" w:rsidRPr="004770F9" w:rsidRDefault="00621398" w:rsidP="009E1131">
      <w:pPr>
        <w:pStyle w:val="Titre2"/>
      </w:pPr>
      <w:proofErr w:type="spellStart"/>
      <w:r w:rsidRPr="004770F9">
        <w:t>Coordinator</w:t>
      </w:r>
      <w:proofErr w:type="spellEnd"/>
    </w:p>
    <w:tbl>
      <w:tblPr>
        <w:tblW w:w="5000" w:type="pct"/>
        <w:tblLook w:val="0000" w:firstRow="0" w:lastRow="0" w:firstColumn="0" w:lastColumn="0" w:noHBand="0" w:noVBand="0"/>
      </w:tblPr>
      <w:tblGrid>
        <w:gridCol w:w="4002"/>
        <w:gridCol w:w="5769"/>
      </w:tblGrid>
      <w:tr w:rsidR="00621398" w:rsidRPr="004770F9" w14:paraId="722FEBD8" w14:textId="77777777" w:rsidTr="00B33B42">
        <w:trPr>
          <w:trHeight w:val="737"/>
        </w:trPr>
        <w:tc>
          <w:tcPr>
            <w:tcW w:w="2048" w:type="pct"/>
            <w:tcBorders>
              <w:top w:val="single" w:sz="4" w:space="0" w:color="000000"/>
              <w:left w:val="single" w:sz="4" w:space="0" w:color="000000"/>
              <w:bottom w:val="single" w:sz="4" w:space="0" w:color="000000"/>
            </w:tcBorders>
            <w:shd w:val="clear" w:color="auto" w:fill="F2F2F2"/>
            <w:vAlign w:val="center"/>
          </w:tcPr>
          <w:p w14:paraId="4AEAF64F" w14:textId="77777777" w:rsidR="00621398" w:rsidRPr="004770F9" w:rsidRDefault="00621398" w:rsidP="00621398">
            <w:pPr>
              <w:jc w:val="left"/>
              <w:rPr>
                <w:rFonts w:ascii="Marianne" w:hAnsi="Marianne" w:cs="Arial"/>
              </w:rPr>
            </w:pPr>
            <w:r w:rsidRPr="004770F9">
              <w:rPr>
                <w:rFonts w:ascii="Marianne" w:hAnsi="Marianne" w:cs="Arial"/>
                <w:b/>
                <w:bCs/>
                <w:lang w:val="en-US"/>
              </w:rPr>
              <w:t xml:space="preserve">Last </w:t>
            </w:r>
            <w:proofErr w:type="gramStart"/>
            <w:r w:rsidRPr="004770F9">
              <w:rPr>
                <w:rFonts w:ascii="Marianne" w:hAnsi="Marianne" w:cs="Arial"/>
                <w:b/>
                <w:bCs/>
                <w:lang w:val="en-US"/>
              </w:rPr>
              <w:t>name  first</w:t>
            </w:r>
            <w:proofErr w:type="gramEnd"/>
            <w:r w:rsidRPr="004770F9">
              <w:rPr>
                <w:rFonts w:ascii="Marianne" w:hAnsi="Marianne" w:cs="Arial"/>
                <w:b/>
                <w:bCs/>
                <w:lang w:val="en-US"/>
              </w:rPr>
              <w:t xml:space="preserve"> name :</w:t>
            </w:r>
          </w:p>
        </w:tc>
        <w:tc>
          <w:tcPr>
            <w:tcW w:w="2952" w:type="pct"/>
            <w:tcBorders>
              <w:top w:val="single" w:sz="4" w:space="0" w:color="000000"/>
              <w:left w:val="single" w:sz="4" w:space="0" w:color="000000"/>
              <w:bottom w:val="single" w:sz="4" w:space="0" w:color="000000"/>
              <w:right w:val="single" w:sz="4" w:space="0" w:color="000000"/>
            </w:tcBorders>
            <w:shd w:val="clear" w:color="auto" w:fill="auto"/>
          </w:tcPr>
          <w:p w14:paraId="32F8144F" w14:textId="77777777" w:rsidR="00621398" w:rsidRPr="004770F9" w:rsidRDefault="00621398" w:rsidP="00BE73E2">
            <w:pPr>
              <w:snapToGrid w:val="0"/>
              <w:rPr>
                <w:rFonts w:ascii="Marianne" w:hAnsi="Marianne" w:cs="Arial"/>
                <w:b/>
                <w:bCs/>
                <w:lang w:val="en-US"/>
              </w:rPr>
            </w:pPr>
          </w:p>
        </w:tc>
      </w:tr>
    </w:tbl>
    <w:p w14:paraId="02144DDD" w14:textId="77777777" w:rsidR="009E1131" w:rsidRDefault="009E1131" w:rsidP="009E1131">
      <w:pPr>
        <w:rPr>
          <w:lang w:val="en-US"/>
        </w:rPr>
      </w:pPr>
    </w:p>
    <w:p w14:paraId="5B6D37B1" w14:textId="77777777" w:rsidR="009E1131" w:rsidRDefault="009E1131">
      <w:pPr>
        <w:spacing w:line="276" w:lineRule="auto"/>
        <w:jc w:val="left"/>
        <w:rPr>
          <w:rFonts w:ascii="Marianne" w:eastAsiaTheme="majorEastAsia" w:hAnsi="Marianne" w:cs="Arial"/>
          <w:b/>
          <w:bCs/>
          <w:i/>
          <w:color w:val="C00000"/>
          <w:lang w:val="en-US"/>
        </w:rPr>
      </w:pPr>
      <w:r>
        <w:rPr>
          <w:rFonts w:ascii="Marianne" w:hAnsi="Marianne" w:cs="Arial"/>
          <w:i/>
          <w:lang w:val="en-US"/>
        </w:rPr>
        <w:br w:type="page"/>
      </w:r>
    </w:p>
    <w:p w14:paraId="12137410" w14:textId="5FFBD6D3" w:rsidR="00621398" w:rsidRPr="004770F9" w:rsidRDefault="00621398" w:rsidP="009E1131">
      <w:pPr>
        <w:pStyle w:val="Titre2"/>
        <w:rPr>
          <w:lang w:val="en-GB"/>
        </w:rPr>
      </w:pPr>
      <w:r w:rsidRPr="009E1131">
        <w:lastRenderedPageBreak/>
        <w:t>Associated</w:t>
      </w:r>
      <w:r w:rsidRPr="004770F9">
        <w:t xml:space="preserve"> teams and personal involved in the program </w:t>
      </w:r>
    </w:p>
    <w:tbl>
      <w:tblPr>
        <w:tblW w:w="5000" w:type="pct"/>
        <w:tblLook w:val="0000" w:firstRow="0" w:lastRow="0" w:firstColumn="0" w:lastColumn="0" w:noHBand="0" w:noVBand="0"/>
      </w:tblPr>
      <w:tblGrid>
        <w:gridCol w:w="3144"/>
        <w:gridCol w:w="1317"/>
        <w:gridCol w:w="1757"/>
        <w:gridCol w:w="1844"/>
        <w:gridCol w:w="1709"/>
      </w:tblGrid>
      <w:tr w:rsidR="00621398" w:rsidRPr="009E1131" w14:paraId="5A5301E4" w14:textId="77777777" w:rsidTr="00B33B42">
        <w:trPr>
          <w:trHeight w:hRule="exact" w:val="757"/>
        </w:trPr>
        <w:tc>
          <w:tcPr>
            <w:tcW w:w="1611" w:type="pct"/>
            <w:tcBorders>
              <w:top w:val="single" w:sz="4" w:space="0" w:color="000000"/>
              <w:left w:val="single" w:sz="4" w:space="0" w:color="000000"/>
              <w:bottom w:val="single" w:sz="4" w:space="0" w:color="000000"/>
            </w:tcBorders>
            <w:shd w:val="clear" w:color="auto" w:fill="F2F2F2"/>
            <w:vAlign w:val="center"/>
          </w:tcPr>
          <w:p w14:paraId="46C9B657" w14:textId="77777777" w:rsidR="00621398" w:rsidRPr="009E1131" w:rsidRDefault="00621398" w:rsidP="00621398">
            <w:pPr>
              <w:rPr>
                <w:rFonts w:cs="Arial"/>
                <w:b/>
                <w:bCs/>
              </w:rPr>
            </w:pPr>
            <w:r w:rsidRPr="009E1131">
              <w:rPr>
                <w:rFonts w:cs="Arial"/>
                <w:b/>
                <w:bCs/>
              </w:rPr>
              <w:t>Name</w:t>
            </w:r>
          </w:p>
        </w:tc>
        <w:tc>
          <w:tcPr>
            <w:tcW w:w="666" w:type="pct"/>
            <w:tcBorders>
              <w:top w:val="single" w:sz="4" w:space="0" w:color="000000"/>
              <w:left w:val="single" w:sz="4" w:space="0" w:color="000000"/>
              <w:bottom w:val="single" w:sz="4" w:space="0" w:color="000000"/>
            </w:tcBorders>
            <w:shd w:val="clear" w:color="auto" w:fill="F2F2F2"/>
            <w:vAlign w:val="center"/>
          </w:tcPr>
          <w:p w14:paraId="35D2F356" w14:textId="0C24660D" w:rsidR="00621398" w:rsidRPr="009E1131" w:rsidRDefault="00621398" w:rsidP="00621398">
            <w:pPr>
              <w:rPr>
                <w:rFonts w:cs="Arial"/>
                <w:b/>
                <w:bCs/>
              </w:rPr>
            </w:pPr>
            <w:r w:rsidRPr="009E1131">
              <w:rPr>
                <w:rFonts w:cs="Arial"/>
                <w:b/>
                <w:bCs/>
              </w:rPr>
              <w:t>Téléphone /E-mail</w:t>
            </w:r>
          </w:p>
        </w:tc>
        <w:tc>
          <w:tcPr>
            <w:tcW w:w="901" w:type="pct"/>
            <w:tcBorders>
              <w:top w:val="single" w:sz="4" w:space="0" w:color="000000"/>
              <w:left w:val="single" w:sz="4" w:space="0" w:color="000000"/>
              <w:bottom w:val="single" w:sz="4" w:space="0" w:color="000000"/>
            </w:tcBorders>
            <w:shd w:val="clear" w:color="auto" w:fill="F2F2F2"/>
            <w:vAlign w:val="center"/>
          </w:tcPr>
          <w:p w14:paraId="42910CE8" w14:textId="6DBA1AC7" w:rsidR="00621398" w:rsidRPr="009E1131" w:rsidRDefault="00621398" w:rsidP="00621398">
            <w:pPr>
              <w:rPr>
                <w:rFonts w:cs="Arial"/>
                <w:b/>
                <w:bCs/>
              </w:rPr>
            </w:pPr>
            <w:proofErr w:type="spellStart"/>
            <w:r w:rsidRPr="009E1131">
              <w:rPr>
                <w:rFonts w:cs="Arial"/>
                <w:b/>
                <w:bCs/>
                <w:i/>
              </w:rPr>
              <w:t>Affiliated</w:t>
            </w:r>
            <w:proofErr w:type="spellEnd"/>
            <w:r w:rsidRPr="009E1131">
              <w:rPr>
                <w:rFonts w:cs="Arial"/>
                <w:b/>
                <w:bCs/>
                <w:i/>
              </w:rPr>
              <w:t xml:space="preserve"> institution </w:t>
            </w:r>
            <w:r w:rsidRPr="009E1131">
              <w:rPr>
                <w:rFonts w:cs="Arial"/>
                <w:b/>
                <w:bCs/>
              </w:rPr>
              <w:t>(a)</w:t>
            </w:r>
          </w:p>
        </w:tc>
        <w:tc>
          <w:tcPr>
            <w:tcW w:w="945" w:type="pct"/>
            <w:tcBorders>
              <w:top w:val="single" w:sz="4" w:space="0" w:color="000000"/>
              <w:left w:val="single" w:sz="4" w:space="0" w:color="000000"/>
              <w:bottom w:val="single" w:sz="4" w:space="0" w:color="000000"/>
            </w:tcBorders>
            <w:shd w:val="clear" w:color="auto" w:fill="F2F2F2"/>
            <w:vAlign w:val="center"/>
          </w:tcPr>
          <w:p w14:paraId="44A0EB1C" w14:textId="77777777" w:rsidR="00621398" w:rsidRPr="009E1131" w:rsidRDefault="00621398" w:rsidP="00621398">
            <w:pPr>
              <w:rPr>
                <w:rFonts w:cs="Arial"/>
                <w:b/>
                <w:bCs/>
                <w:i/>
              </w:rPr>
            </w:pPr>
            <w:r w:rsidRPr="009E1131">
              <w:rPr>
                <w:rFonts w:cs="Arial"/>
                <w:b/>
                <w:bCs/>
                <w:i/>
              </w:rPr>
              <w:t xml:space="preserve">Position </w:t>
            </w:r>
          </w:p>
          <w:p w14:paraId="51A903EF" w14:textId="6C687C2B" w:rsidR="00621398" w:rsidRPr="009E1131" w:rsidRDefault="00621398" w:rsidP="00621398">
            <w:pPr>
              <w:rPr>
                <w:rFonts w:cs="Arial"/>
                <w:b/>
                <w:bCs/>
              </w:rPr>
            </w:pPr>
            <w:r w:rsidRPr="009E1131">
              <w:rPr>
                <w:rFonts w:cs="Arial"/>
                <w:b/>
                <w:bCs/>
              </w:rPr>
              <w:t>(</w:t>
            </w:r>
            <w:proofErr w:type="gramStart"/>
            <w:r w:rsidRPr="009E1131">
              <w:rPr>
                <w:rFonts w:cs="Arial"/>
                <w:b/>
                <w:bCs/>
              </w:rPr>
              <w:t>b</w:t>
            </w:r>
            <w:proofErr w:type="gramEnd"/>
            <w:r w:rsidRPr="009E1131">
              <w:rPr>
                <w:rFonts w:cs="Arial"/>
                <w:b/>
                <w:bCs/>
              </w:rPr>
              <w:t>)</w:t>
            </w:r>
          </w:p>
        </w:tc>
        <w:tc>
          <w:tcPr>
            <w:tcW w:w="876"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C08D7FE" w14:textId="77777777" w:rsidR="00621398" w:rsidRPr="009E1131" w:rsidRDefault="00621398" w:rsidP="00621398">
            <w:pPr>
              <w:rPr>
                <w:rFonts w:cs="Arial"/>
                <w:b/>
                <w:bCs/>
                <w:lang w:val="en-GB"/>
              </w:rPr>
            </w:pPr>
            <w:r w:rsidRPr="009E1131">
              <w:rPr>
                <w:rFonts w:cs="Arial"/>
                <w:b/>
                <w:bCs/>
                <w:i/>
                <w:lang w:val="en-GB"/>
              </w:rPr>
              <w:t xml:space="preserve">% </w:t>
            </w:r>
            <w:proofErr w:type="gramStart"/>
            <w:r w:rsidRPr="009E1131">
              <w:rPr>
                <w:rFonts w:cs="Arial"/>
                <w:b/>
                <w:bCs/>
                <w:i/>
                <w:lang w:val="en-GB"/>
              </w:rPr>
              <w:t>time</w:t>
            </w:r>
            <w:proofErr w:type="gramEnd"/>
            <w:r w:rsidRPr="009E1131">
              <w:rPr>
                <w:rFonts w:cs="Arial"/>
                <w:b/>
                <w:bCs/>
                <w:i/>
                <w:lang w:val="en-GB"/>
              </w:rPr>
              <w:t xml:space="preserve"> allocated to the program</w:t>
            </w:r>
          </w:p>
        </w:tc>
      </w:tr>
      <w:tr w:rsidR="00621398" w:rsidRPr="009E1131" w14:paraId="6522F78A"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3D7C60C5" w14:textId="77777777" w:rsidR="00621398" w:rsidRPr="009E1131" w:rsidRDefault="00621398" w:rsidP="00621398">
            <w:pPr>
              <w:jc w:val="left"/>
              <w:rPr>
                <w:rFonts w:cs="Arial"/>
                <w:b/>
                <w:bCs/>
              </w:rPr>
            </w:pPr>
            <w:r w:rsidRPr="009E1131">
              <w:rPr>
                <w:rFonts w:cs="Arial"/>
                <w:b/>
                <w:bCs/>
              </w:rPr>
              <w:t>Equipe 1/Team 1</w:t>
            </w:r>
          </w:p>
        </w:tc>
        <w:tc>
          <w:tcPr>
            <w:tcW w:w="666" w:type="pct"/>
            <w:tcBorders>
              <w:top w:val="single" w:sz="4" w:space="0" w:color="000000"/>
              <w:left w:val="single" w:sz="4" w:space="0" w:color="000000"/>
              <w:bottom w:val="single" w:sz="4" w:space="0" w:color="000000"/>
            </w:tcBorders>
            <w:shd w:val="clear" w:color="auto" w:fill="auto"/>
          </w:tcPr>
          <w:p w14:paraId="09AAD171"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9318017"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7B0BDA5A"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10C4B366" w14:textId="77777777" w:rsidR="00621398" w:rsidRPr="009E1131" w:rsidRDefault="00621398" w:rsidP="00621398">
            <w:pPr>
              <w:rPr>
                <w:rFonts w:cs="Arial"/>
              </w:rPr>
            </w:pPr>
          </w:p>
        </w:tc>
      </w:tr>
      <w:tr w:rsidR="00621398" w:rsidRPr="009E1131" w14:paraId="05C80205"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097F5EC6" w14:textId="25A15ABB" w:rsidR="00621398" w:rsidRPr="009E1131" w:rsidRDefault="00621398" w:rsidP="00621398">
            <w:pPr>
              <w:jc w:val="left"/>
              <w:rPr>
                <w:rFonts w:cs="Arial"/>
                <w:b/>
                <w:bCs/>
              </w:rPr>
            </w:pPr>
            <w:r w:rsidRPr="009E1131">
              <w:rPr>
                <w:rFonts w:cs="Arial"/>
                <w:b/>
                <w:bCs/>
              </w:rPr>
              <w:t>Responsable/Manager :</w:t>
            </w:r>
          </w:p>
        </w:tc>
        <w:tc>
          <w:tcPr>
            <w:tcW w:w="666" w:type="pct"/>
            <w:tcBorders>
              <w:top w:val="single" w:sz="4" w:space="0" w:color="000000"/>
              <w:left w:val="single" w:sz="4" w:space="0" w:color="000000"/>
              <w:bottom w:val="single" w:sz="4" w:space="0" w:color="000000"/>
            </w:tcBorders>
            <w:shd w:val="clear" w:color="auto" w:fill="auto"/>
          </w:tcPr>
          <w:p w14:paraId="63E448E1"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47CCC7D0"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161A5BDE"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0C431D4E" w14:textId="77777777" w:rsidR="00621398" w:rsidRPr="009E1131" w:rsidRDefault="00621398" w:rsidP="00621398">
            <w:pPr>
              <w:rPr>
                <w:rFonts w:cs="Arial"/>
              </w:rPr>
            </w:pPr>
          </w:p>
        </w:tc>
      </w:tr>
      <w:tr w:rsidR="00621398" w:rsidRPr="009E1131" w14:paraId="04C29446"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50234A2"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top w:val="single" w:sz="4" w:space="0" w:color="000000"/>
              <w:left w:val="single" w:sz="4" w:space="0" w:color="000000"/>
              <w:bottom w:val="single" w:sz="4" w:space="0" w:color="000000"/>
            </w:tcBorders>
            <w:shd w:val="clear" w:color="auto" w:fill="auto"/>
          </w:tcPr>
          <w:p w14:paraId="20AA1B3F"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38E4050C"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1EA269F0"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57C6E817" w14:textId="77777777" w:rsidR="00621398" w:rsidRPr="009E1131" w:rsidRDefault="00621398" w:rsidP="00621398">
            <w:pPr>
              <w:rPr>
                <w:rFonts w:cs="Arial"/>
              </w:rPr>
            </w:pPr>
          </w:p>
        </w:tc>
      </w:tr>
      <w:tr w:rsidR="00621398" w:rsidRPr="009E1131" w14:paraId="0C4AE149"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37BEF3B5" w14:textId="77777777" w:rsidR="00621398" w:rsidRPr="009E1131" w:rsidRDefault="00621398" w:rsidP="00621398">
            <w:pPr>
              <w:rPr>
                <w:rFonts w:cs="Arial"/>
              </w:rPr>
            </w:pPr>
          </w:p>
        </w:tc>
        <w:tc>
          <w:tcPr>
            <w:tcW w:w="666" w:type="pct"/>
            <w:tcBorders>
              <w:top w:val="single" w:sz="4" w:space="0" w:color="000000"/>
              <w:left w:val="single" w:sz="4" w:space="0" w:color="000000"/>
              <w:bottom w:val="single" w:sz="4" w:space="0" w:color="000000"/>
            </w:tcBorders>
            <w:shd w:val="clear" w:color="auto" w:fill="auto"/>
          </w:tcPr>
          <w:p w14:paraId="33983C06"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24380C7"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22B040E4"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5EB62233" w14:textId="77777777" w:rsidR="00621398" w:rsidRPr="009E1131" w:rsidRDefault="00621398" w:rsidP="00621398">
            <w:pPr>
              <w:rPr>
                <w:rFonts w:cs="Arial"/>
              </w:rPr>
            </w:pPr>
          </w:p>
        </w:tc>
      </w:tr>
      <w:tr w:rsidR="00621398" w:rsidRPr="009E1131" w14:paraId="3669DBCE"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2FB1706F" w14:textId="2320493C" w:rsidR="00621398" w:rsidRPr="009E1131" w:rsidRDefault="00621398" w:rsidP="00621398">
            <w:pPr>
              <w:jc w:val="left"/>
              <w:rPr>
                <w:rFonts w:cs="Arial"/>
                <w:b/>
                <w:bCs/>
              </w:rPr>
            </w:pPr>
            <w:r w:rsidRPr="009E1131">
              <w:rPr>
                <w:rFonts w:cs="Arial"/>
                <w:b/>
                <w:bCs/>
              </w:rPr>
              <w:t>Equipe 2/Team 2</w:t>
            </w:r>
          </w:p>
        </w:tc>
        <w:tc>
          <w:tcPr>
            <w:tcW w:w="666" w:type="pct"/>
            <w:tcBorders>
              <w:top w:val="single" w:sz="4" w:space="0" w:color="000000"/>
              <w:left w:val="single" w:sz="4" w:space="0" w:color="000000"/>
              <w:bottom w:val="single" w:sz="4" w:space="0" w:color="000000"/>
            </w:tcBorders>
            <w:shd w:val="clear" w:color="auto" w:fill="auto"/>
          </w:tcPr>
          <w:p w14:paraId="45330DAB"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52A02D91"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6600E259"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4AF865E5" w14:textId="77777777" w:rsidR="00621398" w:rsidRPr="009E1131" w:rsidRDefault="00621398" w:rsidP="00621398">
            <w:pPr>
              <w:rPr>
                <w:rFonts w:cs="Arial"/>
              </w:rPr>
            </w:pPr>
          </w:p>
        </w:tc>
      </w:tr>
      <w:tr w:rsidR="00621398" w:rsidRPr="009E1131" w14:paraId="3DD9C490"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162250F8" w14:textId="17D174F2" w:rsidR="00621398" w:rsidRPr="009E1131" w:rsidRDefault="00621398" w:rsidP="00621398">
            <w:pPr>
              <w:jc w:val="left"/>
              <w:rPr>
                <w:rFonts w:cs="Arial"/>
                <w:b/>
                <w:bCs/>
              </w:rPr>
            </w:pPr>
            <w:r w:rsidRPr="009E1131">
              <w:rPr>
                <w:rFonts w:cs="Arial"/>
                <w:b/>
                <w:bCs/>
              </w:rPr>
              <w:t>Responsable/Manager :</w:t>
            </w:r>
          </w:p>
        </w:tc>
        <w:tc>
          <w:tcPr>
            <w:tcW w:w="666" w:type="pct"/>
            <w:tcBorders>
              <w:top w:val="single" w:sz="4" w:space="0" w:color="000000"/>
              <w:left w:val="single" w:sz="4" w:space="0" w:color="000000"/>
              <w:bottom w:val="single" w:sz="4" w:space="0" w:color="000000"/>
            </w:tcBorders>
            <w:shd w:val="clear" w:color="auto" w:fill="auto"/>
          </w:tcPr>
          <w:p w14:paraId="3D88F97C"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4AD7D726"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5565A31F"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72FBFB1" w14:textId="77777777" w:rsidR="00621398" w:rsidRPr="009E1131" w:rsidRDefault="00621398" w:rsidP="00621398">
            <w:pPr>
              <w:rPr>
                <w:rFonts w:cs="Arial"/>
              </w:rPr>
            </w:pPr>
          </w:p>
        </w:tc>
      </w:tr>
      <w:tr w:rsidR="00621398" w:rsidRPr="009E1131" w14:paraId="58E85970"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656AB4A"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top w:val="single" w:sz="4" w:space="0" w:color="000000"/>
              <w:left w:val="single" w:sz="4" w:space="0" w:color="000000"/>
              <w:bottom w:val="single" w:sz="4" w:space="0" w:color="000000"/>
            </w:tcBorders>
            <w:shd w:val="clear" w:color="auto" w:fill="auto"/>
          </w:tcPr>
          <w:p w14:paraId="25F63410"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1381F27"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1110171A"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15304B5" w14:textId="77777777" w:rsidR="00621398" w:rsidRPr="009E1131" w:rsidRDefault="00621398" w:rsidP="00621398">
            <w:pPr>
              <w:rPr>
                <w:rFonts w:cs="Arial"/>
              </w:rPr>
            </w:pPr>
          </w:p>
        </w:tc>
      </w:tr>
      <w:tr w:rsidR="00621398" w:rsidRPr="009E1131" w14:paraId="6EBB528A"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4BBF4AD" w14:textId="77777777" w:rsidR="00621398" w:rsidRPr="009E1131" w:rsidRDefault="00621398" w:rsidP="00621398">
            <w:pPr>
              <w:rPr>
                <w:rFonts w:cs="Arial"/>
                <w:lang w:val="en-US"/>
              </w:rPr>
            </w:pPr>
          </w:p>
        </w:tc>
        <w:tc>
          <w:tcPr>
            <w:tcW w:w="666" w:type="pct"/>
            <w:tcBorders>
              <w:top w:val="single" w:sz="4" w:space="0" w:color="000000"/>
              <w:left w:val="single" w:sz="4" w:space="0" w:color="000000"/>
              <w:bottom w:val="single" w:sz="4" w:space="0" w:color="000000"/>
            </w:tcBorders>
            <w:shd w:val="clear" w:color="auto" w:fill="auto"/>
          </w:tcPr>
          <w:p w14:paraId="19A68CA2" w14:textId="77777777" w:rsidR="00621398" w:rsidRPr="009E1131" w:rsidRDefault="00621398" w:rsidP="00621398">
            <w:pPr>
              <w:rPr>
                <w:rFonts w:cs="Arial"/>
                <w:lang w:val="en-US"/>
              </w:rPr>
            </w:pPr>
          </w:p>
        </w:tc>
        <w:tc>
          <w:tcPr>
            <w:tcW w:w="901" w:type="pct"/>
            <w:tcBorders>
              <w:top w:val="single" w:sz="4" w:space="0" w:color="000000"/>
              <w:left w:val="single" w:sz="4" w:space="0" w:color="000000"/>
              <w:bottom w:val="single" w:sz="4" w:space="0" w:color="000000"/>
            </w:tcBorders>
            <w:shd w:val="clear" w:color="auto" w:fill="auto"/>
          </w:tcPr>
          <w:p w14:paraId="256DD907" w14:textId="77777777" w:rsidR="00621398" w:rsidRPr="009E1131" w:rsidRDefault="00621398" w:rsidP="00621398">
            <w:pPr>
              <w:rPr>
                <w:rFonts w:cs="Arial"/>
                <w:lang w:val="en-US"/>
              </w:rPr>
            </w:pPr>
          </w:p>
        </w:tc>
        <w:tc>
          <w:tcPr>
            <w:tcW w:w="945" w:type="pct"/>
            <w:tcBorders>
              <w:top w:val="single" w:sz="4" w:space="0" w:color="000000"/>
              <w:left w:val="single" w:sz="4" w:space="0" w:color="000000"/>
              <w:bottom w:val="single" w:sz="4" w:space="0" w:color="000000"/>
            </w:tcBorders>
            <w:shd w:val="clear" w:color="auto" w:fill="auto"/>
          </w:tcPr>
          <w:p w14:paraId="022BA189" w14:textId="77777777" w:rsidR="00621398" w:rsidRPr="009E1131" w:rsidRDefault="00621398" w:rsidP="00621398">
            <w:pPr>
              <w:rPr>
                <w:rFonts w:cs="Arial"/>
                <w:lang w:val="en-US"/>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5EE0BCE4" w14:textId="77777777" w:rsidR="00621398" w:rsidRPr="009E1131" w:rsidRDefault="00621398" w:rsidP="00621398">
            <w:pPr>
              <w:rPr>
                <w:rFonts w:cs="Arial"/>
                <w:lang w:val="en-US"/>
              </w:rPr>
            </w:pPr>
          </w:p>
        </w:tc>
      </w:tr>
      <w:tr w:rsidR="00621398" w:rsidRPr="009E1131" w14:paraId="3F6A87D2"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235A7591" w14:textId="77777777" w:rsidR="00621398" w:rsidRPr="009E1131" w:rsidRDefault="00621398" w:rsidP="009E1131">
            <w:pPr>
              <w:jc w:val="left"/>
              <w:rPr>
                <w:rFonts w:cs="Arial"/>
                <w:b/>
                <w:bCs/>
              </w:rPr>
            </w:pPr>
            <w:r w:rsidRPr="009E1131">
              <w:rPr>
                <w:rFonts w:cs="Arial"/>
                <w:b/>
                <w:bCs/>
              </w:rPr>
              <w:t>Equipe 3/Team 3</w:t>
            </w:r>
          </w:p>
        </w:tc>
        <w:tc>
          <w:tcPr>
            <w:tcW w:w="666" w:type="pct"/>
            <w:tcBorders>
              <w:top w:val="single" w:sz="4" w:space="0" w:color="000000"/>
              <w:left w:val="single" w:sz="4" w:space="0" w:color="000000"/>
              <w:bottom w:val="single" w:sz="4" w:space="0" w:color="000000"/>
            </w:tcBorders>
            <w:shd w:val="clear" w:color="auto" w:fill="auto"/>
          </w:tcPr>
          <w:p w14:paraId="605CF1D9"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68B6F82F"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4E5C018F"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AB4A6A9" w14:textId="77777777" w:rsidR="00621398" w:rsidRPr="009E1131" w:rsidRDefault="00621398" w:rsidP="00621398">
            <w:pPr>
              <w:rPr>
                <w:rFonts w:cs="Arial"/>
              </w:rPr>
            </w:pPr>
          </w:p>
        </w:tc>
      </w:tr>
      <w:tr w:rsidR="00621398" w:rsidRPr="009E1131" w14:paraId="00703B43" w14:textId="77777777" w:rsidTr="00B33B42">
        <w:trPr>
          <w:cantSplit/>
          <w:trHeight w:val="567"/>
        </w:trPr>
        <w:tc>
          <w:tcPr>
            <w:tcW w:w="1611" w:type="pct"/>
            <w:tcBorders>
              <w:top w:val="single" w:sz="4" w:space="0" w:color="000000"/>
              <w:left w:val="single" w:sz="4" w:space="0" w:color="000000"/>
              <w:bottom w:val="single" w:sz="4" w:space="0" w:color="000000"/>
            </w:tcBorders>
            <w:shd w:val="clear" w:color="auto" w:fill="auto"/>
            <w:vAlign w:val="center"/>
          </w:tcPr>
          <w:p w14:paraId="74E968BD" w14:textId="3A227F6A" w:rsidR="00621398" w:rsidRPr="009E1131" w:rsidRDefault="00621398" w:rsidP="009E1131">
            <w:pPr>
              <w:jc w:val="left"/>
              <w:rPr>
                <w:rFonts w:cs="Arial"/>
                <w:b/>
                <w:bCs/>
              </w:rPr>
            </w:pPr>
            <w:r w:rsidRPr="009E1131">
              <w:rPr>
                <w:rFonts w:cs="Arial"/>
                <w:b/>
                <w:bCs/>
              </w:rPr>
              <w:t>Responsable/manager</w:t>
            </w:r>
          </w:p>
        </w:tc>
        <w:tc>
          <w:tcPr>
            <w:tcW w:w="666" w:type="pct"/>
            <w:tcBorders>
              <w:top w:val="single" w:sz="4" w:space="0" w:color="000000"/>
              <w:left w:val="single" w:sz="4" w:space="0" w:color="000000"/>
              <w:bottom w:val="single" w:sz="4" w:space="0" w:color="000000"/>
            </w:tcBorders>
            <w:shd w:val="clear" w:color="auto" w:fill="auto"/>
          </w:tcPr>
          <w:p w14:paraId="3964189E"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501125E9"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3CE8448B"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359A6DBA" w14:textId="77777777" w:rsidR="00621398" w:rsidRPr="009E1131" w:rsidRDefault="00621398" w:rsidP="00621398">
            <w:pPr>
              <w:rPr>
                <w:rFonts w:cs="Arial"/>
              </w:rPr>
            </w:pPr>
          </w:p>
        </w:tc>
      </w:tr>
      <w:tr w:rsidR="00621398" w:rsidRPr="009E1131" w14:paraId="6229B3FF" w14:textId="77777777" w:rsidTr="00B33B42">
        <w:trPr>
          <w:cantSplit/>
          <w:trHeight w:val="57"/>
        </w:trPr>
        <w:tc>
          <w:tcPr>
            <w:tcW w:w="1611" w:type="pct"/>
            <w:tcBorders>
              <w:top w:val="single" w:sz="4" w:space="0" w:color="000000"/>
              <w:left w:val="single" w:sz="4" w:space="0" w:color="000000"/>
              <w:bottom w:val="single" w:sz="4" w:space="0" w:color="000000"/>
            </w:tcBorders>
            <w:shd w:val="clear" w:color="auto" w:fill="auto"/>
          </w:tcPr>
          <w:p w14:paraId="6C9E1FC7"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top w:val="single" w:sz="4" w:space="0" w:color="000000"/>
              <w:left w:val="single" w:sz="4" w:space="0" w:color="000000"/>
              <w:bottom w:val="single" w:sz="4" w:space="0" w:color="000000"/>
            </w:tcBorders>
            <w:shd w:val="clear" w:color="auto" w:fill="auto"/>
          </w:tcPr>
          <w:p w14:paraId="0935F61B" w14:textId="77777777" w:rsidR="00621398" w:rsidRPr="009E1131" w:rsidRDefault="00621398" w:rsidP="00621398">
            <w:pPr>
              <w:rPr>
                <w:rFonts w:cs="Arial"/>
              </w:rPr>
            </w:pPr>
          </w:p>
        </w:tc>
        <w:tc>
          <w:tcPr>
            <w:tcW w:w="901" w:type="pct"/>
            <w:tcBorders>
              <w:top w:val="single" w:sz="4" w:space="0" w:color="000000"/>
              <w:left w:val="single" w:sz="4" w:space="0" w:color="000000"/>
              <w:bottom w:val="single" w:sz="4" w:space="0" w:color="000000"/>
            </w:tcBorders>
            <w:shd w:val="clear" w:color="auto" w:fill="auto"/>
          </w:tcPr>
          <w:p w14:paraId="762F1C88" w14:textId="77777777" w:rsidR="00621398" w:rsidRPr="009E1131" w:rsidRDefault="00621398" w:rsidP="00621398">
            <w:pPr>
              <w:rPr>
                <w:rFonts w:cs="Arial"/>
              </w:rPr>
            </w:pPr>
          </w:p>
        </w:tc>
        <w:tc>
          <w:tcPr>
            <w:tcW w:w="945" w:type="pct"/>
            <w:tcBorders>
              <w:top w:val="single" w:sz="4" w:space="0" w:color="000000"/>
              <w:left w:val="single" w:sz="4" w:space="0" w:color="000000"/>
              <w:bottom w:val="single" w:sz="4" w:space="0" w:color="000000"/>
            </w:tcBorders>
            <w:shd w:val="clear" w:color="auto" w:fill="auto"/>
          </w:tcPr>
          <w:p w14:paraId="08668C7D" w14:textId="77777777" w:rsidR="00621398" w:rsidRPr="009E1131" w:rsidRDefault="00621398" w:rsidP="00621398">
            <w:pPr>
              <w:rPr>
                <w:rFonts w:cs="Arial"/>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tcPr>
          <w:p w14:paraId="61284D48" w14:textId="77777777" w:rsidR="00621398" w:rsidRPr="009E1131" w:rsidRDefault="00621398" w:rsidP="00621398">
            <w:pPr>
              <w:rPr>
                <w:rFonts w:cs="Arial"/>
              </w:rPr>
            </w:pPr>
          </w:p>
        </w:tc>
      </w:tr>
      <w:tr w:rsidR="00621398" w:rsidRPr="009E1131" w14:paraId="5E16669B" w14:textId="77777777" w:rsidTr="00B33B42">
        <w:trPr>
          <w:cantSplit/>
          <w:trHeight w:val="57"/>
        </w:trPr>
        <w:tc>
          <w:tcPr>
            <w:tcW w:w="1611" w:type="pct"/>
            <w:tcBorders>
              <w:left w:val="single" w:sz="4" w:space="0" w:color="000000"/>
              <w:bottom w:val="single" w:sz="4" w:space="0" w:color="000000"/>
            </w:tcBorders>
            <w:shd w:val="clear" w:color="auto" w:fill="auto"/>
          </w:tcPr>
          <w:p w14:paraId="74EB2C9A"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7D1B1085"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1255B2D5"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7CBA5A3C"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1424AD3B" w14:textId="77777777" w:rsidR="00621398" w:rsidRPr="009E1131" w:rsidRDefault="00621398" w:rsidP="00621398">
            <w:pPr>
              <w:rPr>
                <w:rFonts w:cs="Arial"/>
              </w:rPr>
            </w:pPr>
          </w:p>
        </w:tc>
      </w:tr>
      <w:tr w:rsidR="00621398" w:rsidRPr="009E1131" w14:paraId="70281F8F"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1C6B2EAA" w14:textId="77777777" w:rsidR="00621398" w:rsidRPr="009E1131" w:rsidRDefault="00621398" w:rsidP="009E1131">
            <w:pPr>
              <w:jc w:val="left"/>
              <w:rPr>
                <w:rFonts w:cs="Arial"/>
                <w:b/>
                <w:bCs/>
              </w:rPr>
            </w:pPr>
            <w:r w:rsidRPr="009E1131">
              <w:rPr>
                <w:rFonts w:cs="Arial"/>
                <w:b/>
                <w:bCs/>
              </w:rPr>
              <w:t>Equipe 4/Team 4</w:t>
            </w:r>
          </w:p>
        </w:tc>
        <w:tc>
          <w:tcPr>
            <w:tcW w:w="666" w:type="pct"/>
            <w:tcBorders>
              <w:left w:val="single" w:sz="4" w:space="0" w:color="000000"/>
              <w:bottom w:val="single" w:sz="4" w:space="0" w:color="000000"/>
            </w:tcBorders>
            <w:shd w:val="clear" w:color="auto" w:fill="auto"/>
          </w:tcPr>
          <w:p w14:paraId="56E9E7E1"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6717E73"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2B0CE835"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2934F858" w14:textId="77777777" w:rsidR="00621398" w:rsidRPr="009E1131" w:rsidRDefault="00621398" w:rsidP="00621398">
            <w:pPr>
              <w:rPr>
                <w:rFonts w:cs="Arial"/>
              </w:rPr>
            </w:pPr>
          </w:p>
        </w:tc>
      </w:tr>
      <w:tr w:rsidR="00621398" w:rsidRPr="009E1131" w14:paraId="535300D3"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4E4F97C0" w14:textId="2D1F0DE3"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5E7D82AE"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100B3690"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1938F4A0"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390D6E73" w14:textId="77777777" w:rsidR="00621398" w:rsidRPr="009E1131" w:rsidRDefault="00621398" w:rsidP="00621398">
            <w:pPr>
              <w:rPr>
                <w:rFonts w:cs="Arial"/>
              </w:rPr>
            </w:pPr>
          </w:p>
        </w:tc>
      </w:tr>
      <w:tr w:rsidR="00621398" w:rsidRPr="009E1131" w14:paraId="7DCC544D" w14:textId="77777777" w:rsidTr="00B33B42">
        <w:trPr>
          <w:cantSplit/>
          <w:trHeight w:val="57"/>
        </w:trPr>
        <w:tc>
          <w:tcPr>
            <w:tcW w:w="1611" w:type="pct"/>
            <w:tcBorders>
              <w:left w:val="single" w:sz="4" w:space="0" w:color="000000"/>
              <w:bottom w:val="single" w:sz="4" w:space="0" w:color="000000"/>
            </w:tcBorders>
            <w:shd w:val="clear" w:color="auto" w:fill="auto"/>
          </w:tcPr>
          <w:p w14:paraId="325390B2"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4AE2C1AC"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82CC87C"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6914378D"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47A41BD3" w14:textId="77777777" w:rsidR="00621398" w:rsidRPr="009E1131" w:rsidRDefault="00621398" w:rsidP="00621398">
            <w:pPr>
              <w:rPr>
                <w:rFonts w:cs="Arial"/>
              </w:rPr>
            </w:pPr>
          </w:p>
        </w:tc>
      </w:tr>
      <w:tr w:rsidR="00621398" w:rsidRPr="009E1131" w14:paraId="38D27534" w14:textId="77777777" w:rsidTr="00B33B42">
        <w:trPr>
          <w:cantSplit/>
          <w:trHeight w:val="57"/>
        </w:trPr>
        <w:tc>
          <w:tcPr>
            <w:tcW w:w="1611" w:type="pct"/>
            <w:tcBorders>
              <w:left w:val="single" w:sz="4" w:space="0" w:color="000000"/>
              <w:bottom w:val="single" w:sz="4" w:space="0" w:color="000000"/>
            </w:tcBorders>
            <w:shd w:val="clear" w:color="auto" w:fill="auto"/>
          </w:tcPr>
          <w:p w14:paraId="22CB0855"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620B702E"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BDB839A"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5F54A48D"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4D39ADEF" w14:textId="77777777" w:rsidR="00621398" w:rsidRPr="009E1131" w:rsidRDefault="00621398" w:rsidP="00621398">
            <w:pPr>
              <w:rPr>
                <w:rFonts w:cs="Arial"/>
              </w:rPr>
            </w:pPr>
          </w:p>
        </w:tc>
      </w:tr>
      <w:tr w:rsidR="00621398" w:rsidRPr="009E1131" w14:paraId="5809261C"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7CE71B63" w14:textId="77777777" w:rsidR="00621398" w:rsidRPr="009E1131" w:rsidRDefault="00621398" w:rsidP="009E1131">
            <w:pPr>
              <w:jc w:val="left"/>
              <w:rPr>
                <w:rFonts w:cs="Arial"/>
                <w:b/>
                <w:bCs/>
              </w:rPr>
            </w:pPr>
            <w:r w:rsidRPr="009E1131">
              <w:rPr>
                <w:rFonts w:cs="Arial"/>
                <w:b/>
                <w:bCs/>
              </w:rPr>
              <w:t>Equipe 5/Team 5</w:t>
            </w:r>
          </w:p>
        </w:tc>
        <w:tc>
          <w:tcPr>
            <w:tcW w:w="666" w:type="pct"/>
            <w:tcBorders>
              <w:left w:val="single" w:sz="4" w:space="0" w:color="000000"/>
              <w:bottom w:val="single" w:sz="4" w:space="0" w:color="000000"/>
            </w:tcBorders>
            <w:shd w:val="clear" w:color="auto" w:fill="auto"/>
          </w:tcPr>
          <w:p w14:paraId="49129A74"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9BC26C9"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7228D445"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23644072" w14:textId="77777777" w:rsidR="00621398" w:rsidRPr="009E1131" w:rsidRDefault="00621398" w:rsidP="00621398">
            <w:pPr>
              <w:rPr>
                <w:rFonts w:cs="Arial"/>
              </w:rPr>
            </w:pPr>
          </w:p>
        </w:tc>
      </w:tr>
      <w:tr w:rsidR="00621398" w:rsidRPr="009E1131" w14:paraId="6F4B32F3"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7207F20F" w14:textId="4885250E"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35DE2D40"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277AB735"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29D3469E"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2948F77D" w14:textId="77777777" w:rsidR="00621398" w:rsidRPr="009E1131" w:rsidRDefault="00621398" w:rsidP="00621398">
            <w:pPr>
              <w:rPr>
                <w:rFonts w:cs="Arial"/>
              </w:rPr>
            </w:pPr>
          </w:p>
        </w:tc>
      </w:tr>
      <w:tr w:rsidR="00621398" w:rsidRPr="009E1131" w14:paraId="76941957" w14:textId="77777777" w:rsidTr="00B33B42">
        <w:trPr>
          <w:cantSplit/>
          <w:trHeight w:val="57"/>
        </w:trPr>
        <w:tc>
          <w:tcPr>
            <w:tcW w:w="1611" w:type="pct"/>
            <w:tcBorders>
              <w:left w:val="single" w:sz="4" w:space="0" w:color="000000"/>
              <w:bottom w:val="single" w:sz="4" w:space="0" w:color="000000"/>
            </w:tcBorders>
            <w:shd w:val="clear" w:color="auto" w:fill="auto"/>
          </w:tcPr>
          <w:p w14:paraId="32EE8B7D"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046A13F4"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48C2D70"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40B80B90"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6FA0601D" w14:textId="77777777" w:rsidR="00621398" w:rsidRPr="009E1131" w:rsidRDefault="00621398" w:rsidP="00621398">
            <w:pPr>
              <w:rPr>
                <w:rFonts w:cs="Arial"/>
              </w:rPr>
            </w:pPr>
          </w:p>
        </w:tc>
      </w:tr>
      <w:tr w:rsidR="00621398" w:rsidRPr="009E1131" w14:paraId="5841795A" w14:textId="77777777" w:rsidTr="00B33B42">
        <w:trPr>
          <w:cantSplit/>
          <w:trHeight w:val="57"/>
        </w:trPr>
        <w:tc>
          <w:tcPr>
            <w:tcW w:w="1611" w:type="pct"/>
            <w:tcBorders>
              <w:left w:val="single" w:sz="4" w:space="0" w:color="000000"/>
              <w:bottom w:val="single" w:sz="4" w:space="0" w:color="000000"/>
            </w:tcBorders>
            <w:shd w:val="clear" w:color="auto" w:fill="auto"/>
          </w:tcPr>
          <w:p w14:paraId="2A9D1285" w14:textId="77777777" w:rsidR="00621398" w:rsidRPr="009E1131" w:rsidRDefault="00621398" w:rsidP="00621398">
            <w:pPr>
              <w:rPr>
                <w:rFonts w:cs="Arial"/>
                <w:lang w:val="en-US"/>
              </w:rPr>
            </w:pPr>
          </w:p>
        </w:tc>
        <w:tc>
          <w:tcPr>
            <w:tcW w:w="666" w:type="pct"/>
            <w:tcBorders>
              <w:left w:val="single" w:sz="4" w:space="0" w:color="000000"/>
              <w:bottom w:val="single" w:sz="4" w:space="0" w:color="000000"/>
            </w:tcBorders>
            <w:shd w:val="clear" w:color="auto" w:fill="auto"/>
          </w:tcPr>
          <w:p w14:paraId="66DC5227" w14:textId="77777777" w:rsidR="00621398" w:rsidRPr="009E1131" w:rsidRDefault="00621398" w:rsidP="00621398">
            <w:pPr>
              <w:rPr>
                <w:rFonts w:cs="Arial"/>
                <w:lang w:val="en-US"/>
              </w:rPr>
            </w:pPr>
          </w:p>
        </w:tc>
        <w:tc>
          <w:tcPr>
            <w:tcW w:w="901" w:type="pct"/>
            <w:tcBorders>
              <w:left w:val="single" w:sz="4" w:space="0" w:color="000000"/>
              <w:bottom w:val="single" w:sz="4" w:space="0" w:color="000000"/>
            </w:tcBorders>
            <w:shd w:val="clear" w:color="auto" w:fill="auto"/>
          </w:tcPr>
          <w:p w14:paraId="2D489A34" w14:textId="77777777" w:rsidR="00621398" w:rsidRPr="009E1131" w:rsidRDefault="00621398" w:rsidP="00621398">
            <w:pPr>
              <w:rPr>
                <w:rFonts w:cs="Arial"/>
                <w:lang w:val="en-US"/>
              </w:rPr>
            </w:pPr>
          </w:p>
        </w:tc>
        <w:tc>
          <w:tcPr>
            <w:tcW w:w="945" w:type="pct"/>
            <w:tcBorders>
              <w:left w:val="single" w:sz="4" w:space="0" w:color="000000"/>
              <w:bottom w:val="single" w:sz="4" w:space="0" w:color="000000"/>
            </w:tcBorders>
            <w:shd w:val="clear" w:color="auto" w:fill="auto"/>
          </w:tcPr>
          <w:p w14:paraId="55509647" w14:textId="77777777" w:rsidR="00621398" w:rsidRPr="009E1131" w:rsidRDefault="00621398" w:rsidP="00621398">
            <w:pPr>
              <w:rPr>
                <w:rFonts w:cs="Arial"/>
                <w:lang w:val="en-US"/>
              </w:rPr>
            </w:pPr>
          </w:p>
        </w:tc>
        <w:tc>
          <w:tcPr>
            <w:tcW w:w="876" w:type="pct"/>
            <w:tcBorders>
              <w:left w:val="single" w:sz="4" w:space="0" w:color="000000"/>
              <w:bottom w:val="single" w:sz="4" w:space="0" w:color="000000"/>
              <w:right w:val="single" w:sz="4" w:space="0" w:color="000000"/>
            </w:tcBorders>
            <w:shd w:val="clear" w:color="auto" w:fill="auto"/>
          </w:tcPr>
          <w:p w14:paraId="0FA21662" w14:textId="77777777" w:rsidR="00621398" w:rsidRPr="009E1131" w:rsidRDefault="00621398" w:rsidP="00621398">
            <w:pPr>
              <w:rPr>
                <w:rFonts w:cs="Arial"/>
                <w:lang w:val="en-US"/>
              </w:rPr>
            </w:pPr>
          </w:p>
        </w:tc>
      </w:tr>
      <w:tr w:rsidR="00621398" w:rsidRPr="009E1131" w14:paraId="0EBCF565"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62D96409" w14:textId="77777777" w:rsidR="00621398" w:rsidRPr="009E1131" w:rsidRDefault="00621398" w:rsidP="009E1131">
            <w:pPr>
              <w:jc w:val="left"/>
              <w:rPr>
                <w:rFonts w:cs="Arial"/>
                <w:b/>
                <w:bCs/>
              </w:rPr>
            </w:pPr>
            <w:r w:rsidRPr="009E1131">
              <w:rPr>
                <w:rFonts w:cs="Arial"/>
                <w:b/>
                <w:bCs/>
              </w:rPr>
              <w:t>Equipe 6/Team 6</w:t>
            </w:r>
          </w:p>
        </w:tc>
        <w:tc>
          <w:tcPr>
            <w:tcW w:w="666" w:type="pct"/>
            <w:tcBorders>
              <w:left w:val="single" w:sz="4" w:space="0" w:color="000000"/>
              <w:bottom w:val="single" w:sz="4" w:space="0" w:color="000000"/>
            </w:tcBorders>
            <w:shd w:val="clear" w:color="auto" w:fill="auto"/>
          </w:tcPr>
          <w:p w14:paraId="48DF8E27"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435D42B0"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6BD42F94"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46323235" w14:textId="77777777" w:rsidR="00621398" w:rsidRPr="009E1131" w:rsidRDefault="00621398" w:rsidP="00621398">
            <w:pPr>
              <w:rPr>
                <w:rFonts w:cs="Arial"/>
              </w:rPr>
            </w:pPr>
          </w:p>
        </w:tc>
      </w:tr>
      <w:tr w:rsidR="00621398" w:rsidRPr="009E1131" w14:paraId="31EFBE67"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021EEAE1" w14:textId="1A68FB80"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77255C47"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F5205E1"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38B883D9"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19A6E018" w14:textId="77777777" w:rsidR="00621398" w:rsidRPr="009E1131" w:rsidRDefault="00621398" w:rsidP="00621398">
            <w:pPr>
              <w:rPr>
                <w:rFonts w:cs="Arial"/>
              </w:rPr>
            </w:pPr>
          </w:p>
        </w:tc>
      </w:tr>
      <w:tr w:rsidR="00621398" w:rsidRPr="009E1131" w14:paraId="6AD59E7A" w14:textId="77777777" w:rsidTr="00B33B42">
        <w:trPr>
          <w:cantSplit/>
          <w:trHeight w:val="57"/>
        </w:trPr>
        <w:tc>
          <w:tcPr>
            <w:tcW w:w="1611" w:type="pct"/>
            <w:tcBorders>
              <w:left w:val="single" w:sz="4" w:space="0" w:color="000000"/>
              <w:bottom w:val="single" w:sz="4" w:space="0" w:color="000000"/>
            </w:tcBorders>
            <w:shd w:val="clear" w:color="auto" w:fill="auto"/>
          </w:tcPr>
          <w:p w14:paraId="55684C69"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1D482D91"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508C9D9"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6D34702F"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0FC099B6" w14:textId="77777777" w:rsidR="00621398" w:rsidRPr="009E1131" w:rsidRDefault="00621398" w:rsidP="00621398">
            <w:pPr>
              <w:rPr>
                <w:rFonts w:cs="Arial"/>
              </w:rPr>
            </w:pPr>
          </w:p>
        </w:tc>
      </w:tr>
      <w:tr w:rsidR="00621398" w:rsidRPr="009E1131" w14:paraId="4DF24492" w14:textId="77777777" w:rsidTr="00B33B42">
        <w:trPr>
          <w:cantSplit/>
          <w:trHeight w:val="57"/>
        </w:trPr>
        <w:tc>
          <w:tcPr>
            <w:tcW w:w="1611" w:type="pct"/>
            <w:tcBorders>
              <w:left w:val="single" w:sz="4" w:space="0" w:color="000000"/>
              <w:bottom w:val="single" w:sz="4" w:space="0" w:color="000000"/>
            </w:tcBorders>
            <w:shd w:val="clear" w:color="auto" w:fill="auto"/>
          </w:tcPr>
          <w:p w14:paraId="202D937A"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0F7F6B31"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263FEF4C"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7DCC0ECC"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1860A04C" w14:textId="77777777" w:rsidR="00621398" w:rsidRPr="009E1131" w:rsidRDefault="00621398" w:rsidP="00621398">
            <w:pPr>
              <w:rPr>
                <w:rFonts w:cs="Arial"/>
              </w:rPr>
            </w:pPr>
          </w:p>
        </w:tc>
      </w:tr>
      <w:tr w:rsidR="00621398" w:rsidRPr="009E1131" w14:paraId="46416532"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623D8162" w14:textId="77777777" w:rsidR="00621398" w:rsidRPr="009E1131" w:rsidRDefault="00621398" w:rsidP="009E1131">
            <w:pPr>
              <w:jc w:val="left"/>
              <w:rPr>
                <w:rFonts w:cs="Arial"/>
                <w:b/>
                <w:bCs/>
                <w:lang w:val="en-GB"/>
              </w:rPr>
            </w:pPr>
            <w:proofErr w:type="spellStart"/>
            <w:r w:rsidRPr="009E1131">
              <w:rPr>
                <w:rFonts w:cs="Arial"/>
                <w:b/>
                <w:bCs/>
                <w:lang w:val="en-GB"/>
              </w:rPr>
              <w:t>Equipe</w:t>
            </w:r>
            <w:proofErr w:type="spellEnd"/>
            <w:r w:rsidRPr="009E1131">
              <w:rPr>
                <w:rFonts w:cs="Arial"/>
                <w:b/>
                <w:bCs/>
                <w:lang w:val="en-GB"/>
              </w:rPr>
              <w:t xml:space="preserve"> 7/Team 7 (if there is one)</w:t>
            </w:r>
          </w:p>
        </w:tc>
        <w:tc>
          <w:tcPr>
            <w:tcW w:w="666" w:type="pct"/>
            <w:tcBorders>
              <w:left w:val="single" w:sz="4" w:space="0" w:color="000000"/>
              <w:bottom w:val="single" w:sz="4" w:space="0" w:color="000000"/>
            </w:tcBorders>
            <w:shd w:val="clear" w:color="auto" w:fill="auto"/>
          </w:tcPr>
          <w:p w14:paraId="6C997F77" w14:textId="77777777" w:rsidR="00621398" w:rsidRPr="009E1131" w:rsidRDefault="00621398" w:rsidP="00621398">
            <w:pPr>
              <w:rPr>
                <w:rFonts w:cs="Arial"/>
                <w:lang w:val="en-GB"/>
              </w:rPr>
            </w:pPr>
          </w:p>
        </w:tc>
        <w:tc>
          <w:tcPr>
            <w:tcW w:w="901" w:type="pct"/>
            <w:tcBorders>
              <w:left w:val="single" w:sz="4" w:space="0" w:color="000000"/>
              <w:bottom w:val="single" w:sz="4" w:space="0" w:color="000000"/>
            </w:tcBorders>
            <w:shd w:val="clear" w:color="auto" w:fill="auto"/>
          </w:tcPr>
          <w:p w14:paraId="57BBE387" w14:textId="77777777" w:rsidR="00621398" w:rsidRPr="009E1131" w:rsidRDefault="00621398" w:rsidP="00621398">
            <w:pPr>
              <w:rPr>
                <w:rFonts w:cs="Arial"/>
                <w:lang w:val="en-GB"/>
              </w:rPr>
            </w:pPr>
          </w:p>
        </w:tc>
        <w:tc>
          <w:tcPr>
            <w:tcW w:w="945" w:type="pct"/>
            <w:tcBorders>
              <w:left w:val="single" w:sz="4" w:space="0" w:color="000000"/>
              <w:bottom w:val="single" w:sz="4" w:space="0" w:color="000000"/>
            </w:tcBorders>
            <w:shd w:val="clear" w:color="auto" w:fill="auto"/>
          </w:tcPr>
          <w:p w14:paraId="5E149014" w14:textId="77777777" w:rsidR="00621398" w:rsidRPr="009E1131" w:rsidRDefault="00621398" w:rsidP="00621398">
            <w:pPr>
              <w:rPr>
                <w:rFonts w:cs="Arial"/>
                <w:lang w:val="en-GB"/>
              </w:rPr>
            </w:pPr>
          </w:p>
        </w:tc>
        <w:tc>
          <w:tcPr>
            <w:tcW w:w="876" w:type="pct"/>
            <w:tcBorders>
              <w:left w:val="single" w:sz="4" w:space="0" w:color="000000"/>
              <w:bottom w:val="single" w:sz="4" w:space="0" w:color="000000"/>
              <w:right w:val="single" w:sz="4" w:space="0" w:color="000000"/>
            </w:tcBorders>
            <w:shd w:val="clear" w:color="auto" w:fill="auto"/>
          </w:tcPr>
          <w:p w14:paraId="55E82788" w14:textId="77777777" w:rsidR="00621398" w:rsidRPr="009E1131" w:rsidRDefault="00621398" w:rsidP="00621398">
            <w:pPr>
              <w:rPr>
                <w:rFonts w:cs="Arial"/>
                <w:lang w:val="en-GB"/>
              </w:rPr>
            </w:pPr>
          </w:p>
        </w:tc>
      </w:tr>
      <w:tr w:rsidR="00621398" w:rsidRPr="009E1131" w14:paraId="42E1B23C"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55D4125E" w14:textId="7B522BD8" w:rsidR="00621398" w:rsidRPr="009E1131" w:rsidRDefault="00621398" w:rsidP="009E1131">
            <w:pPr>
              <w:jc w:val="left"/>
              <w:rPr>
                <w:rFonts w:cs="Arial"/>
                <w:b/>
                <w:bCs/>
              </w:rPr>
            </w:pPr>
            <w:r w:rsidRPr="009E1131">
              <w:rPr>
                <w:rFonts w:cs="Arial"/>
                <w:b/>
                <w:bCs/>
              </w:rPr>
              <w:t>Responsable/Manager</w:t>
            </w:r>
          </w:p>
        </w:tc>
        <w:tc>
          <w:tcPr>
            <w:tcW w:w="666" w:type="pct"/>
            <w:tcBorders>
              <w:left w:val="single" w:sz="4" w:space="0" w:color="000000"/>
              <w:bottom w:val="single" w:sz="4" w:space="0" w:color="000000"/>
            </w:tcBorders>
            <w:shd w:val="clear" w:color="auto" w:fill="auto"/>
          </w:tcPr>
          <w:p w14:paraId="43D18CDF"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59160FFE"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3E7059F7"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773838A3" w14:textId="77777777" w:rsidR="00621398" w:rsidRPr="009E1131" w:rsidRDefault="00621398" w:rsidP="00621398">
            <w:pPr>
              <w:rPr>
                <w:rFonts w:cs="Arial"/>
              </w:rPr>
            </w:pPr>
          </w:p>
        </w:tc>
      </w:tr>
      <w:tr w:rsidR="00621398" w:rsidRPr="009E1131" w14:paraId="2C835B10" w14:textId="77777777" w:rsidTr="00B33B42">
        <w:trPr>
          <w:cantSplit/>
          <w:trHeight w:val="57"/>
        </w:trPr>
        <w:tc>
          <w:tcPr>
            <w:tcW w:w="1611" w:type="pct"/>
            <w:tcBorders>
              <w:left w:val="single" w:sz="4" w:space="0" w:color="000000"/>
              <w:bottom w:val="single" w:sz="4" w:space="0" w:color="000000"/>
            </w:tcBorders>
            <w:shd w:val="clear" w:color="auto" w:fill="auto"/>
          </w:tcPr>
          <w:p w14:paraId="677F8CB9" w14:textId="77777777" w:rsidR="00621398" w:rsidRPr="009E1131" w:rsidRDefault="00621398" w:rsidP="00621398">
            <w:pPr>
              <w:rPr>
                <w:rFonts w:cs="Arial"/>
              </w:rPr>
            </w:pPr>
            <w:r w:rsidRPr="009E1131">
              <w:rPr>
                <w:rFonts w:cs="Arial"/>
              </w:rPr>
              <w:t>Autres personnels impliqués/</w:t>
            </w:r>
            <w:proofErr w:type="spellStart"/>
            <w:r w:rsidRPr="009E1131">
              <w:rPr>
                <w:rFonts w:cs="Arial"/>
              </w:rPr>
              <w:t>Other</w:t>
            </w:r>
            <w:proofErr w:type="spellEnd"/>
            <w:r w:rsidRPr="009E1131">
              <w:rPr>
                <w:rFonts w:cs="Arial"/>
              </w:rPr>
              <w:t xml:space="preserve"> </w:t>
            </w:r>
            <w:proofErr w:type="spellStart"/>
            <w:r w:rsidRPr="009E1131">
              <w:rPr>
                <w:rFonts w:cs="Arial"/>
              </w:rPr>
              <w:t>involved</w:t>
            </w:r>
            <w:proofErr w:type="spellEnd"/>
            <w:r w:rsidRPr="009E1131">
              <w:rPr>
                <w:rFonts w:cs="Arial"/>
              </w:rPr>
              <w:t xml:space="preserve"> staff</w:t>
            </w:r>
          </w:p>
        </w:tc>
        <w:tc>
          <w:tcPr>
            <w:tcW w:w="666" w:type="pct"/>
            <w:tcBorders>
              <w:left w:val="single" w:sz="4" w:space="0" w:color="000000"/>
              <w:bottom w:val="single" w:sz="4" w:space="0" w:color="000000"/>
            </w:tcBorders>
            <w:shd w:val="clear" w:color="auto" w:fill="auto"/>
          </w:tcPr>
          <w:p w14:paraId="234688C0"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63F8E4AC"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5E6979CB"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0F723C63" w14:textId="77777777" w:rsidR="00621398" w:rsidRPr="009E1131" w:rsidRDefault="00621398" w:rsidP="00621398">
            <w:pPr>
              <w:rPr>
                <w:rFonts w:cs="Arial"/>
              </w:rPr>
            </w:pPr>
          </w:p>
        </w:tc>
      </w:tr>
      <w:tr w:rsidR="00621398" w:rsidRPr="009E1131" w14:paraId="3C50D408" w14:textId="77777777" w:rsidTr="00B33B42">
        <w:trPr>
          <w:cantSplit/>
          <w:trHeight w:val="57"/>
        </w:trPr>
        <w:tc>
          <w:tcPr>
            <w:tcW w:w="1611" w:type="pct"/>
            <w:tcBorders>
              <w:left w:val="single" w:sz="4" w:space="0" w:color="000000"/>
              <w:bottom w:val="single" w:sz="4" w:space="0" w:color="000000"/>
            </w:tcBorders>
            <w:shd w:val="clear" w:color="auto" w:fill="auto"/>
          </w:tcPr>
          <w:p w14:paraId="46493806" w14:textId="77777777" w:rsidR="00621398" w:rsidRPr="009E1131" w:rsidRDefault="00621398" w:rsidP="00621398">
            <w:pPr>
              <w:rPr>
                <w:rFonts w:cs="Arial"/>
              </w:rPr>
            </w:pPr>
          </w:p>
        </w:tc>
        <w:tc>
          <w:tcPr>
            <w:tcW w:w="666" w:type="pct"/>
            <w:tcBorders>
              <w:left w:val="single" w:sz="4" w:space="0" w:color="000000"/>
              <w:bottom w:val="single" w:sz="4" w:space="0" w:color="000000"/>
            </w:tcBorders>
            <w:shd w:val="clear" w:color="auto" w:fill="auto"/>
          </w:tcPr>
          <w:p w14:paraId="01F71566" w14:textId="77777777" w:rsidR="00621398" w:rsidRPr="009E1131" w:rsidRDefault="00621398" w:rsidP="00621398">
            <w:pPr>
              <w:rPr>
                <w:rFonts w:cs="Arial"/>
              </w:rPr>
            </w:pPr>
          </w:p>
        </w:tc>
        <w:tc>
          <w:tcPr>
            <w:tcW w:w="901" w:type="pct"/>
            <w:tcBorders>
              <w:left w:val="single" w:sz="4" w:space="0" w:color="000000"/>
              <w:bottom w:val="single" w:sz="4" w:space="0" w:color="000000"/>
            </w:tcBorders>
            <w:shd w:val="clear" w:color="auto" w:fill="auto"/>
          </w:tcPr>
          <w:p w14:paraId="7EFCAE03" w14:textId="77777777" w:rsidR="00621398" w:rsidRPr="009E1131" w:rsidRDefault="00621398" w:rsidP="00621398">
            <w:pPr>
              <w:rPr>
                <w:rFonts w:cs="Arial"/>
              </w:rPr>
            </w:pPr>
          </w:p>
        </w:tc>
        <w:tc>
          <w:tcPr>
            <w:tcW w:w="945" w:type="pct"/>
            <w:tcBorders>
              <w:left w:val="single" w:sz="4" w:space="0" w:color="000000"/>
              <w:bottom w:val="single" w:sz="4" w:space="0" w:color="000000"/>
            </w:tcBorders>
            <w:shd w:val="clear" w:color="auto" w:fill="auto"/>
          </w:tcPr>
          <w:p w14:paraId="3EAC9FA1" w14:textId="77777777" w:rsidR="00621398" w:rsidRPr="009E1131" w:rsidRDefault="00621398" w:rsidP="00621398">
            <w:pPr>
              <w:rPr>
                <w:rFonts w:cs="Arial"/>
              </w:rPr>
            </w:pPr>
          </w:p>
        </w:tc>
        <w:tc>
          <w:tcPr>
            <w:tcW w:w="876" w:type="pct"/>
            <w:tcBorders>
              <w:left w:val="single" w:sz="4" w:space="0" w:color="000000"/>
              <w:bottom w:val="single" w:sz="4" w:space="0" w:color="000000"/>
              <w:right w:val="single" w:sz="4" w:space="0" w:color="000000"/>
            </w:tcBorders>
            <w:shd w:val="clear" w:color="auto" w:fill="auto"/>
          </w:tcPr>
          <w:p w14:paraId="7F74BBAD" w14:textId="77777777" w:rsidR="00621398" w:rsidRPr="009E1131" w:rsidRDefault="00621398" w:rsidP="00621398">
            <w:pPr>
              <w:rPr>
                <w:rFonts w:cs="Arial"/>
              </w:rPr>
            </w:pPr>
          </w:p>
        </w:tc>
      </w:tr>
    </w:tbl>
    <w:p w14:paraId="37B2ACBF" w14:textId="5C99F958" w:rsidR="009E1131" w:rsidRDefault="009E1131">
      <w:r>
        <w:br w:type="page"/>
      </w:r>
    </w:p>
    <w:p w14:paraId="19FF9CA2" w14:textId="7E28A965" w:rsidR="009E1131" w:rsidRDefault="009E1131"/>
    <w:p w14:paraId="78F790E2" w14:textId="77777777" w:rsidR="009E1131" w:rsidRDefault="009E1131"/>
    <w:tbl>
      <w:tblPr>
        <w:tblW w:w="5000" w:type="pct"/>
        <w:tblLook w:val="0000" w:firstRow="0" w:lastRow="0" w:firstColumn="0" w:lastColumn="0" w:noHBand="0" w:noVBand="0"/>
      </w:tblPr>
      <w:tblGrid>
        <w:gridCol w:w="3149"/>
        <w:gridCol w:w="1302"/>
        <w:gridCol w:w="1761"/>
        <w:gridCol w:w="1847"/>
        <w:gridCol w:w="1712"/>
      </w:tblGrid>
      <w:tr w:rsidR="00621398" w:rsidRPr="00C95B9A" w14:paraId="7F97C4FC"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03E31E3D" w14:textId="2E8B7921"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8/Team 8 (if there is one)</w:t>
            </w:r>
          </w:p>
        </w:tc>
        <w:tc>
          <w:tcPr>
            <w:tcW w:w="666" w:type="pct"/>
            <w:tcBorders>
              <w:left w:val="single" w:sz="4" w:space="0" w:color="000000"/>
              <w:bottom w:val="single" w:sz="4" w:space="0" w:color="000000"/>
            </w:tcBorders>
            <w:shd w:val="clear" w:color="auto" w:fill="auto"/>
          </w:tcPr>
          <w:p w14:paraId="3B0BA9C8"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497D2A28"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61C72BD4"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30E9420D" w14:textId="77777777" w:rsidR="00621398" w:rsidRPr="00C95B9A" w:rsidRDefault="00621398" w:rsidP="00621398">
            <w:pPr>
              <w:rPr>
                <w:lang w:val="en-GB"/>
              </w:rPr>
            </w:pPr>
          </w:p>
        </w:tc>
      </w:tr>
      <w:tr w:rsidR="00621398" w:rsidRPr="004770F9" w14:paraId="3B4A3A87"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7C6CF6B2" w14:textId="31008099"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7B41144E"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0AB4E81B"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5938F959"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79C2A53E" w14:textId="77777777" w:rsidR="00621398" w:rsidRPr="004770F9" w:rsidRDefault="00621398" w:rsidP="00621398"/>
        </w:tc>
      </w:tr>
      <w:tr w:rsidR="00621398" w:rsidRPr="004770F9" w14:paraId="0B9CA7BD" w14:textId="77777777" w:rsidTr="00B33B42">
        <w:trPr>
          <w:cantSplit/>
          <w:trHeight w:val="57"/>
        </w:trPr>
        <w:tc>
          <w:tcPr>
            <w:tcW w:w="1611" w:type="pct"/>
            <w:tcBorders>
              <w:left w:val="single" w:sz="4" w:space="0" w:color="000000"/>
              <w:bottom w:val="single" w:sz="4" w:space="0" w:color="000000"/>
            </w:tcBorders>
            <w:shd w:val="clear" w:color="auto" w:fill="auto"/>
          </w:tcPr>
          <w:p w14:paraId="29B42263"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000000"/>
            </w:tcBorders>
            <w:shd w:val="clear" w:color="auto" w:fill="auto"/>
          </w:tcPr>
          <w:p w14:paraId="7E980588"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29191CE2"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4375C1EC"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179D60F0" w14:textId="77777777" w:rsidR="00621398" w:rsidRPr="004770F9" w:rsidRDefault="00621398" w:rsidP="00621398"/>
        </w:tc>
      </w:tr>
      <w:tr w:rsidR="00621398" w:rsidRPr="004770F9" w14:paraId="0C8BEEC8" w14:textId="77777777" w:rsidTr="00B33B42">
        <w:trPr>
          <w:cantSplit/>
          <w:trHeight w:val="57"/>
        </w:trPr>
        <w:tc>
          <w:tcPr>
            <w:tcW w:w="1611" w:type="pct"/>
            <w:tcBorders>
              <w:left w:val="single" w:sz="4" w:space="0" w:color="000000"/>
              <w:bottom w:val="single" w:sz="4" w:space="0" w:color="000000"/>
            </w:tcBorders>
            <w:shd w:val="clear" w:color="auto" w:fill="auto"/>
          </w:tcPr>
          <w:p w14:paraId="13DBBB41" w14:textId="77777777" w:rsidR="00621398" w:rsidRPr="004770F9" w:rsidRDefault="00621398" w:rsidP="00621398">
            <w:pPr>
              <w:rPr>
                <w:lang w:val="en-US"/>
              </w:rPr>
            </w:pPr>
          </w:p>
        </w:tc>
        <w:tc>
          <w:tcPr>
            <w:tcW w:w="666" w:type="pct"/>
            <w:tcBorders>
              <w:left w:val="single" w:sz="4" w:space="0" w:color="000000"/>
              <w:bottom w:val="single" w:sz="4" w:space="0" w:color="000000"/>
            </w:tcBorders>
            <w:shd w:val="clear" w:color="auto" w:fill="auto"/>
          </w:tcPr>
          <w:p w14:paraId="6FAB6BED" w14:textId="77777777" w:rsidR="00621398" w:rsidRPr="004770F9" w:rsidRDefault="00621398" w:rsidP="00621398">
            <w:pPr>
              <w:rPr>
                <w:lang w:val="en-US"/>
              </w:rPr>
            </w:pPr>
          </w:p>
        </w:tc>
        <w:tc>
          <w:tcPr>
            <w:tcW w:w="901" w:type="pct"/>
            <w:tcBorders>
              <w:left w:val="single" w:sz="4" w:space="0" w:color="000000"/>
              <w:bottom w:val="single" w:sz="4" w:space="0" w:color="000000"/>
            </w:tcBorders>
            <w:shd w:val="clear" w:color="auto" w:fill="auto"/>
          </w:tcPr>
          <w:p w14:paraId="1E584F99" w14:textId="77777777" w:rsidR="00621398" w:rsidRPr="004770F9" w:rsidRDefault="00621398" w:rsidP="00621398">
            <w:pPr>
              <w:rPr>
                <w:lang w:val="en-US"/>
              </w:rPr>
            </w:pPr>
          </w:p>
        </w:tc>
        <w:tc>
          <w:tcPr>
            <w:tcW w:w="945" w:type="pct"/>
            <w:tcBorders>
              <w:left w:val="single" w:sz="4" w:space="0" w:color="000000"/>
              <w:bottom w:val="single" w:sz="4" w:space="0" w:color="000000"/>
            </w:tcBorders>
            <w:shd w:val="clear" w:color="auto" w:fill="auto"/>
          </w:tcPr>
          <w:p w14:paraId="3CF254A8" w14:textId="77777777" w:rsidR="00621398" w:rsidRPr="004770F9" w:rsidRDefault="00621398" w:rsidP="00621398">
            <w:pPr>
              <w:rPr>
                <w:lang w:val="en-US"/>
              </w:rPr>
            </w:pPr>
          </w:p>
        </w:tc>
        <w:tc>
          <w:tcPr>
            <w:tcW w:w="876" w:type="pct"/>
            <w:tcBorders>
              <w:left w:val="single" w:sz="4" w:space="0" w:color="000000"/>
              <w:bottom w:val="single" w:sz="4" w:space="0" w:color="000000"/>
              <w:right w:val="single" w:sz="4" w:space="0" w:color="000000"/>
            </w:tcBorders>
            <w:shd w:val="clear" w:color="auto" w:fill="auto"/>
          </w:tcPr>
          <w:p w14:paraId="37A69416" w14:textId="77777777" w:rsidR="00621398" w:rsidRPr="004770F9" w:rsidRDefault="00621398" w:rsidP="00621398">
            <w:pPr>
              <w:rPr>
                <w:lang w:val="en-US"/>
              </w:rPr>
            </w:pPr>
          </w:p>
        </w:tc>
      </w:tr>
      <w:tr w:rsidR="00621398" w:rsidRPr="00C95B9A" w14:paraId="09CE8843"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6F541983" w14:textId="77777777"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9/Team 9 (if there is one)</w:t>
            </w:r>
          </w:p>
        </w:tc>
        <w:tc>
          <w:tcPr>
            <w:tcW w:w="666" w:type="pct"/>
            <w:tcBorders>
              <w:left w:val="single" w:sz="4" w:space="0" w:color="000000"/>
              <w:bottom w:val="single" w:sz="4" w:space="0" w:color="000000"/>
            </w:tcBorders>
            <w:shd w:val="clear" w:color="auto" w:fill="auto"/>
          </w:tcPr>
          <w:p w14:paraId="0863B2E6"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73D2E237"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7C3D4ED0"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57058510" w14:textId="77777777" w:rsidR="00621398" w:rsidRPr="00C95B9A" w:rsidRDefault="00621398" w:rsidP="00621398">
            <w:pPr>
              <w:rPr>
                <w:lang w:val="en-GB"/>
              </w:rPr>
            </w:pPr>
          </w:p>
        </w:tc>
      </w:tr>
      <w:tr w:rsidR="00621398" w:rsidRPr="004770F9" w14:paraId="5835C741"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534E36D3" w14:textId="3C374FE3"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7A9A173D"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047A7028"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682D5EB5"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2F973E17" w14:textId="77777777" w:rsidR="00621398" w:rsidRPr="004770F9" w:rsidRDefault="00621398" w:rsidP="00621398"/>
        </w:tc>
      </w:tr>
      <w:tr w:rsidR="00621398" w:rsidRPr="004770F9" w14:paraId="5E019893" w14:textId="77777777" w:rsidTr="00B33B42">
        <w:trPr>
          <w:cantSplit/>
          <w:trHeight w:val="57"/>
        </w:trPr>
        <w:tc>
          <w:tcPr>
            <w:tcW w:w="1611" w:type="pct"/>
            <w:tcBorders>
              <w:left w:val="single" w:sz="4" w:space="0" w:color="000000"/>
              <w:bottom w:val="single" w:sz="4" w:space="0" w:color="000000"/>
            </w:tcBorders>
            <w:shd w:val="clear" w:color="auto" w:fill="auto"/>
          </w:tcPr>
          <w:p w14:paraId="2229ECB8"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000000"/>
            </w:tcBorders>
            <w:shd w:val="clear" w:color="auto" w:fill="auto"/>
          </w:tcPr>
          <w:p w14:paraId="3D6B1C18"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5121A8F9"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135C33A6"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53361CF4" w14:textId="77777777" w:rsidR="00621398" w:rsidRPr="004770F9" w:rsidRDefault="00621398" w:rsidP="00621398"/>
        </w:tc>
      </w:tr>
      <w:tr w:rsidR="00621398" w:rsidRPr="004770F9" w14:paraId="4FB6FEC9" w14:textId="77777777" w:rsidTr="00B33B42">
        <w:trPr>
          <w:cantSplit/>
          <w:trHeight w:val="57"/>
        </w:trPr>
        <w:tc>
          <w:tcPr>
            <w:tcW w:w="1611" w:type="pct"/>
            <w:tcBorders>
              <w:left w:val="single" w:sz="4" w:space="0" w:color="000000"/>
              <w:bottom w:val="single" w:sz="4" w:space="0" w:color="000000"/>
            </w:tcBorders>
            <w:shd w:val="clear" w:color="auto" w:fill="auto"/>
          </w:tcPr>
          <w:p w14:paraId="7E473ABB" w14:textId="77777777" w:rsidR="00621398" w:rsidRPr="004770F9" w:rsidRDefault="00621398" w:rsidP="00621398"/>
        </w:tc>
        <w:tc>
          <w:tcPr>
            <w:tcW w:w="666" w:type="pct"/>
            <w:tcBorders>
              <w:left w:val="single" w:sz="4" w:space="0" w:color="000000"/>
              <w:bottom w:val="single" w:sz="4" w:space="0" w:color="000000"/>
            </w:tcBorders>
            <w:shd w:val="clear" w:color="auto" w:fill="auto"/>
          </w:tcPr>
          <w:p w14:paraId="0DA51764"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117F09C2"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51A61451"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6B665425" w14:textId="77777777" w:rsidR="00621398" w:rsidRPr="004770F9" w:rsidRDefault="00621398" w:rsidP="00621398"/>
        </w:tc>
      </w:tr>
      <w:tr w:rsidR="00621398" w:rsidRPr="00C95B9A" w14:paraId="31B24DE2"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3A593BDD" w14:textId="1B649030"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10/Team 10 (if there is one)</w:t>
            </w:r>
          </w:p>
        </w:tc>
        <w:tc>
          <w:tcPr>
            <w:tcW w:w="666" w:type="pct"/>
            <w:tcBorders>
              <w:left w:val="single" w:sz="4" w:space="0" w:color="000000"/>
              <w:bottom w:val="single" w:sz="4" w:space="0" w:color="000000"/>
            </w:tcBorders>
            <w:shd w:val="clear" w:color="auto" w:fill="auto"/>
          </w:tcPr>
          <w:p w14:paraId="0C5A54C5"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0072C7FC"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4E6ECDC9"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0BD97D8D" w14:textId="77777777" w:rsidR="00621398" w:rsidRPr="00C95B9A" w:rsidRDefault="00621398" w:rsidP="00621398">
            <w:pPr>
              <w:rPr>
                <w:lang w:val="en-GB"/>
              </w:rPr>
            </w:pPr>
          </w:p>
        </w:tc>
      </w:tr>
      <w:tr w:rsidR="00621398" w:rsidRPr="004770F9" w14:paraId="63DDA016"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2062B1C4" w14:textId="616A0B10"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054A7DCE"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15C8F3E6"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59416A89"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3DA0FB83" w14:textId="77777777" w:rsidR="00621398" w:rsidRPr="004770F9" w:rsidRDefault="00621398" w:rsidP="00621398"/>
        </w:tc>
      </w:tr>
      <w:tr w:rsidR="00621398" w:rsidRPr="004770F9" w14:paraId="60E877AC" w14:textId="77777777" w:rsidTr="00B33B42">
        <w:trPr>
          <w:cantSplit/>
          <w:trHeight w:val="57"/>
        </w:trPr>
        <w:tc>
          <w:tcPr>
            <w:tcW w:w="1611" w:type="pct"/>
            <w:tcBorders>
              <w:left w:val="single" w:sz="4" w:space="0" w:color="000000"/>
              <w:bottom w:val="single" w:sz="4" w:space="0" w:color="000000"/>
            </w:tcBorders>
            <w:shd w:val="clear" w:color="auto" w:fill="auto"/>
          </w:tcPr>
          <w:p w14:paraId="4853617B"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000000"/>
            </w:tcBorders>
            <w:shd w:val="clear" w:color="auto" w:fill="auto"/>
          </w:tcPr>
          <w:p w14:paraId="41CF7E54"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502E43C4"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19EA9B95"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585F73C0" w14:textId="77777777" w:rsidR="00621398" w:rsidRPr="004770F9" w:rsidRDefault="00621398" w:rsidP="00621398"/>
        </w:tc>
      </w:tr>
      <w:tr w:rsidR="00621398" w:rsidRPr="004770F9" w14:paraId="34CDE05C" w14:textId="77777777" w:rsidTr="00B33B42">
        <w:trPr>
          <w:cantSplit/>
          <w:trHeight w:val="57"/>
        </w:trPr>
        <w:tc>
          <w:tcPr>
            <w:tcW w:w="1611" w:type="pct"/>
            <w:tcBorders>
              <w:left w:val="single" w:sz="4" w:space="0" w:color="000000"/>
              <w:bottom w:val="single" w:sz="4" w:space="0" w:color="000000"/>
            </w:tcBorders>
            <w:shd w:val="clear" w:color="auto" w:fill="auto"/>
          </w:tcPr>
          <w:p w14:paraId="5143E30A" w14:textId="77777777" w:rsidR="00621398" w:rsidRPr="004770F9" w:rsidRDefault="00621398" w:rsidP="00621398"/>
        </w:tc>
        <w:tc>
          <w:tcPr>
            <w:tcW w:w="666" w:type="pct"/>
            <w:tcBorders>
              <w:left w:val="single" w:sz="4" w:space="0" w:color="000000"/>
              <w:bottom w:val="single" w:sz="4" w:space="0" w:color="000000"/>
            </w:tcBorders>
            <w:shd w:val="clear" w:color="auto" w:fill="auto"/>
          </w:tcPr>
          <w:p w14:paraId="3469E381"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5D49A2C7"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6CF6A11B"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4C8F6977" w14:textId="77777777" w:rsidR="00621398" w:rsidRPr="004770F9" w:rsidRDefault="00621398" w:rsidP="00621398"/>
        </w:tc>
      </w:tr>
      <w:tr w:rsidR="00621398" w:rsidRPr="00C95B9A" w14:paraId="6EE35734"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5924F300" w14:textId="77777777" w:rsidR="00621398" w:rsidRPr="009E1131" w:rsidRDefault="00621398" w:rsidP="009E1131">
            <w:pPr>
              <w:jc w:val="left"/>
              <w:rPr>
                <w:b/>
                <w:bCs/>
                <w:lang w:val="en-GB"/>
              </w:rPr>
            </w:pPr>
            <w:proofErr w:type="spellStart"/>
            <w:r w:rsidRPr="009E1131">
              <w:rPr>
                <w:b/>
                <w:bCs/>
                <w:lang w:val="en-GB"/>
              </w:rPr>
              <w:t>Equipe</w:t>
            </w:r>
            <w:proofErr w:type="spellEnd"/>
            <w:r w:rsidRPr="009E1131">
              <w:rPr>
                <w:b/>
                <w:bCs/>
                <w:lang w:val="en-GB"/>
              </w:rPr>
              <w:t xml:space="preserve"> 11/Team 11 (if there is one)</w:t>
            </w:r>
          </w:p>
        </w:tc>
        <w:tc>
          <w:tcPr>
            <w:tcW w:w="666" w:type="pct"/>
            <w:tcBorders>
              <w:left w:val="single" w:sz="4" w:space="0" w:color="000000"/>
              <w:bottom w:val="single" w:sz="4" w:space="0" w:color="000000"/>
            </w:tcBorders>
            <w:shd w:val="clear" w:color="auto" w:fill="auto"/>
          </w:tcPr>
          <w:p w14:paraId="798B2F12" w14:textId="77777777" w:rsidR="00621398" w:rsidRPr="00C95B9A" w:rsidRDefault="00621398" w:rsidP="00621398">
            <w:pPr>
              <w:rPr>
                <w:lang w:val="en-GB"/>
              </w:rPr>
            </w:pPr>
          </w:p>
        </w:tc>
        <w:tc>
          <w:tcPr>
            <w:tcW w:w="901" w:type="pct"/>
            <w:tcBorders>
              <w:left w:val="single" w:sz="4" w:space="0" w:color="000000"/>
              <w:bottom w:val="single" w:sz="4" w:space="0" w:color="000000"/>
            </w:tcBorders>
            <w:shd w:val="clear" w:color="auto" w:fill="auto"/>
          </w:tcPr>
          <w:p w14:paraId="6B99D134" w14:textId="77777777" w:rsidR="00621398" w:rsidRPr="00C95B9A" w:rsidRDefault="00621398" w:rsidP="00621398">
            <w:pPr>
              <w:rPr>
                <w:lang w:val="en-GB"/>
              </w:rPr>
            </w:pPr>
          </w:p>
        </w:tc>
        <w:tc>
          <w:tcPr>
            <w:tcW w:w="945" w:type="pct"/>
            <w:tcBorders>
              <w:left w:val="single" w:sz="4" w:space="0" w:color="000000"/>
              <w:bottom w:val="single" w:sz="4" w:space="0" w:color="000000"/>
            </w:tcBorders>
            <w:shd w:val="clear" w:color="auto" w:fill="auto"/>
          </w:tcPr>
          <w:p w14:paraId="06FBA7EA" w14:textId="77777777" w:rsidR="00621398" w:rsidRPr="00C95B9A" w:rsidRDefault="00621398" w:rsidP="00621398">
            <w:pPr>
              <w:rPr>
                <w:lang w:val="en-GB"/>
              </w:rPr>
            </w:pPr>
          </w:p>
        </w:tc>
        <w:tc>
          <w:tcPr>
            <w:tcW w:w="876" w:type="pct"/>
            <w:tcBorders>
              <w:left w:val="single" w:sz="4" w:space="0" w:color="000000"/>
              <w:bottom w:val="single" w:sz="4" w:space="0" w:color="000000"/>
              <w:right w:val="single" w:sz="4" w:space="0" w:color="000000"/>
            </w:tcBorders>
            <w:shd w:val="clear" w:color="auto" w:fill="auto"/>
          </w:tcPr>
          <w:p w14:paraId="7F655E65" w14:textId="77777777" w:rsidR="00621398" w:rsidRPr="00C95B9A" w:rsidRDefault="00621398" w:rsidP="00621398">
            <w:pPr>
              <w:rPr>
                <w:lang w:val="en-GB"/>
              </w:rPr>
            </w:pPr>
          </w:p>
        </w:tc>
      </w:tr>
      <w:tr w:rsidR="00621398" w:rsidRPr="004770F9" w14:paraId="7220F14A" w14:textId="77777777" w:rsidTr="00B33B42">
        <w:trPr>
          <w:cantSplit/>
          <w:trHeight w:val="454"/>
        </w:trPr>
        <w:tc>
          <w:tcPr>
            <w:tcW w:w="1611" w:type="pct"/>
            <w:tcBorders>
              <w:left w:val="single" w:sz="4" w:space="0" w:color="000000"/>
              <w:bottom w:val="single" w:sz="4" w:space="0" w:color="000000"/>
            </w:tcBorders>
            <w:shd w:val="clear" w:color="auto" w:fill="auto"/>
            <w:vAlign w:val="center"/>
          </w:tcPr>
          <w:p w14:paraId="22955250" w14:textId="19515D03" w:rsidR="00621398" w:rsidRPr="009E1131" w:rsidRDefault="00621398" w:rsidP="009E1131">
            <w:pPr>
              <w:jc w:val="left"/>
              <w:rPr>
                <w:b/>
                <w:bCs/>
              </w:rPr>
            </w:pPr>
            <w:r w:rsidRPr="009E1131">
              <w:rPr>
                <w:b/>
                <w:bCs/>
              </w:rPr>
              <w:t>Responsable/Manager</w:t>
            </w:r>
          </w:p>
        </w:tc>
        <w:tc>
          <w:tcPr>
            <w:tcW w:w="666" w:type="pct"/>
            <w:tcBorders>
              <w:left w:val="single" w:sz="4" w:space="0" w:color="000000"/>
              <w:bottom w:val="single" w:sz="4" w:space="0" w:color="000000"/>
            </w:tcBorders>
            <w:shd w:val="clear" w:color="auto" w:fill="auto"/>
          </w:tcPr>
          <w:p w14:paraId="55839A9B" w14:textId="77777777" w:rsidR="00621398" w:rsidRPr="004770F9" w:rsidRDefault="00621398" w:rsidP="00621398"/>
        </w:tc>
        <w:tc>
          <w:tcPr>
            <w:tcW w:w="901" w:type="pct"/>
            <w:tcBorders>
              <w:left w:val="single" w:sz="4" w:space="0" w:color="000000"/>
              <w:bottom w:val="single" w:sz="4" w:space="0" w:color="000000"/>
            </w:tcBorders>
            <w:shd w:val="clear" w:color="auto" w:fill="auto"/>
          </w:tcPr>
          <w:p w14:paraId="34CF1A74" w14:textId="77777777" w:rsidR="00621398" w:rsidRPr="004770F9" w:rsidRDefault="00621398" w:rsidP="00621398"/>
        </w:tc>
        <w:tc>
          <w:tcPr>
            <w:tcW w:w="945" w:type="pct"/>
            <w:tcBorders>
              <w:left w:val="single" w:sz="4" w:space="0" w:color="000000"/>
              <w:bottom w:val="single" w:sz="4" w:space="0" w:color="000000"/>
            </w:tcBorders>
            <w:shd w:val="clear" w:color="auto" w:fill="auto"/>
          </w:tcPr>
          <w:p w14:paraId="0836AE6F" w14:textId="77777777" w:rsidR="00621398" w:rsidRPr="004770F9" w:rsidRDefault="00621398" w:rsidP="00621398"/>
        </w:tc>
        <w:tc>
          <w:tcPr>
            <w:tcW w:w="876" w:type="pct"/>
            <w:tcBorders>
              <w:left w:val="single" w:sz="4" w:space="0" w:color="000000"/>
              <w:bottom w:val="single" w:sz="4" w:space="0" w:color="000000"/>
              <w:right w:val="single" w:sz="4" w:space="0" w:color="000000"/>
            </w:tcBorders>
            <w:shd w:val="clear" w:color="auto" w:fill="auto"/>
          </w:tcPr>
          <w:p w14:paraId="34CE8715" w14:textId="77777777" w:rsidR="00621398" w:rsidRPr="004770F9" w:rsidRDefault="00621398" w:rsidP="00621398"/>
        </w:tc>
      </w:tr>
      <w:tr w:rsidR="00621398" w:rsidRPr="004770F9" w14:paraId="3F385902" w14:textId="77777777" w:rsidTr="00B33B42">
        <w:trPr>
          <w:cantSplit/>
          <w:trHeight w:val="57"/>
        </w:trPr>
        <w:tc>
          <w:tcPr>
            <w:tcW w:w="1611" w:type="pct"/>
            <w:tcBorders>
              <w:left w:val="single" w:sz="4" w:space="0" w:color="000000"/>
              <w:bottom w:val="single" w:sz="4" w:space="0" w:color="auto"/>
            </w:tcBorders>
            <w:shd w:val="clear" w:color="auto" w:fill="auto"/>
          </w:tcPr>
          <w:p w14:paraId="74D59AB7" w14:textId="77777777" w:rsidR="00621398" w:rsidRPr="004770F9" w:rsidRDefault="00621398" w:rsidP="00621398">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left w:val="single" w:sz="4" w:space="0" w:color="000000"/>
              <w:bottom w:val="single" w:sz="4" w:space="0" w:color="auto"/>
            </w:tcBorders>
            <w:shd w:val="clear" w:color="auto" w:fill="auto"/>
          </w:tcPr>
          <w:p w14:paraId="419D61FB" w14:textId="77777777" w:rsidR="00621398" w:rsidRPr="004770F9" w:rsidRDefault="00621398" w:rsidP="00621398"/>
        </w:tc>
        <w:tc>
          <w:tcPr>
            <w:tcW w:w="901" w:type="pct"/>
            <w:tcBorders>
              <w:left w:val="single" w:sz="4" w:space="0" w:color="000000"/>
              <w:bottom w:val="single" w:sz="4" w:space="0" w:color="auto"/>
            </w:tcBorders>
            <w:shd w:val="clear" w:color="auto" w:fill="auto"/>
          </w:tcPr>
          <w:p w14:paraId="4DC4ABA1" w14:textId="77777777" w:rsidR="00621398" w:rsidRPr="004770F9" w:rsidRDefault="00621398" w:rsidP="00621398"/>
        </w:tc>
        <w:tc>
          <w:tcPr>
            <w:tcW w:w="945" w:type="pct"/>
            <w:tcBorders>
              <w:left w:val="single" w:sz="4" w:space="0" w:color="000000"/>
              <w:bottom w:val="single" w:sz="4" w:space="0" w:color="auto"/>
            </w:tcBorders>
            <w:shd w:val="clear" w:color="auto" w:fill="auto"/>
          </w:tcPr>
          <w:p w14:paraId="0CF92A57" w14:textId="77777777" w:rsidR="00621398" w:rsidRPr="004770F9" w:rsidRDefault="00621398" w:rsidP="00621398"/>
        </w:tc>
        <w:tc>
          <w:tcPr>
            <w:tcW w:w="876" w:type="pct"/>
            <w:tcBorders>
              <w:left w:val="single" w:sz="4" w:space="0" w:color="000000"/>
              <w:bottom w:val="single" w:sz="4" w:space="0" w:color="auto"/>
              <w:right w:val="single" w:sz="4" w:space="0" w:color="000000"/>
            </w:tcBorders>
            <w:shd w:val="clear" w:color="auto" w:fill="auto"/>
          </w:tcPr>
          <w:p w14:paraId="4DD9FFD4" w14:textId="77777777" w:rsidR="00621398" w:rsidRPr="004770F9" w:rsidRDefault="00621398" w:rsidP="00621398"/>
        </w:tc>
      </w:tr>
      <w:tr w:rsidR="00621398" w:rsidRPr="004770F9" w14:paraId="5F3EF6C3" w14:textId="77777777" w:rsidTr="00B33B42">
        <w:trPr>
          <w:cantSplit/>
          <w:trHeight w:val="323"/>
        </w:trPr>
        <w:tc>
          <w:tcPr>
            <w:tcW w:w="1611" w:type="pct"/>
            <w:tcBorders>
              <w:top w:val="single" w:sz="4" w:space="0" w:color="auto"/>
              <w:left w:val="single" w:sz="4" w:space="0" w:color="auto"/>
              <w:bottom w:val="single" w:sz="4" w:space="0" w:color="auto"/>
              <w:right w:val="single" w:sz="4" w:space="0" w:color="auto"/>
            </w:tcBorders>
            <w:shd w:val="clear" w:color="auto" w:fill="auto"/>
          </w:tcPr>
          <w:p w14:paraId="6FBB7844" w14:textId="77777777" w:rsidR="00621398" w:rsidRPr="004770F9" w:rsidRDefault="00621398" w:rsidP="00621398">
            <w:pPr>
              <w:rPr>
                <w:lang w:val="en-US"/>
              </w:rPr>
            </w:pP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601C10B"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0C576BB0"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10CAE441"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2A3569F" w14:textId="77777777" w:rsidR="00621398" w:rsidRPr="004770F9" w:rsidRDefault="00621398" w:rsidP="00621398">
            <w:pPr>
              <w:rPr>
                <w:lang w:val="en-US"/>
              </w:rPr>
            </w:pPr>
          </w:p>
        </w:tc>
      </w:tr>
      <w:tr w:rsidR="00621398" w:rsidRPr="004770F9" w14:paraId="5A7B014C" w14:textId="77777777" w:rsidTr="00B33B42">
        <w:trPr>
          <w:cantSplit/>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0D8D915A" w14:textId="77777777" w:rsidR="00621398" w:rsidRPr="009E1131" w:rsidRDefault="00621398" w:rsidP="009E1131">
            <w:pPr>
              <w:jc w:val="left"/>
              <w:rPr>
                <w:b/>
                <w:bCs/>
                <w:lang w:val="en-US"/>
              </w:rPr>
            </w:pPr>
            <w:proofErr w:type="spellStart"/>
            <w:r w:rsidRPr="009E1131">
              <w:rPr>
                <w:b/>
                <w:bCs/>
                <w:lang w:val="en-GB"/>
              </w:rPr>
              <w:t>Equipe</w:t>
            </w:r>
            <w:proofErr w:type="spellEnd"/>
            <w:r w:rsidRPr="009E1131">
              <w:rPr>
                <w:b/>
                <w:bCs/>
                <w:lang w:val="en-GB"/>
              </w:rPr>
              <w:t xml:space="preserve"> 12/Team 12 (if there is one)</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0B0DDC80"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2DD0D3D2"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F5AF768"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FD21BA3" w14:textId="77777777" w:rsidR="00621398" w:rsidRPr="004770F9" w:rsidRDefault="00621398" w:rsidP="00621398">
            <w:pPr>
              <w:rPr>
                <w:lang w:val="en-US"/>
              </w:rPr>
            </w:pPr>
          </w:p>
        </w:tc>
      </w:tr>
      <w:tr w:rsidR="00621398" w:rsidRPr="004770F9" w14:paraId="7395A4E6" w14:textId="77777777" w:rsidTr="00B33B42">
        <w:trPr>
          <w:cantSplit/>
          <w:trHeight w:val="454"/>
        </w:trPr>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3BEDAC95" w14:textId="1894A381" w:rsidR="00621398" w:rsidRPr="009E1131" w:rsidRDefault="00621398" w:rsidP="009E1131">
            <w:pPr>
              <w:jc w:val="left"/>
              <w:rPr>
                <w:b/>
                <w:bCs/>
                <w:lang w:val="en-US"/>
              </w:rPr>
            </w:pPr>
            <w:r w:rsidRPr="009E1131">
              <w:rPr>
                <w:b/>
                <w:bCs/>
              </w:rPr>
              <w:t>Responsable/Manager</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802A027"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07C6D1B6"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167E8EA"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A5F42E2" w14:textId="77777777" w:rsidR="00621398" w:rsidRPr="004770F9" w:rsidRDefault="00621398" w:rsidP="00621398">
            <w:pPr>
              <w:rPr>
                <w:lang w:val="en-US"/>
              </w:rPr>
            </w:pPr>
          </w:p>
        </w:tc>
      </w:tr>
      <w:tr w:rsidR="00621398" w:rsidRPr="004770F9" w14:paraId="6C1F9DE7" w14:textId="77777777" w:rsidTr="00B33B42">
        <w:trPr>
          <w:cantSplit/>
          <w:trHeight w:val="508"/>
        </w:trPr>
        <w:tc>
          <w:tcPr>
            <w:tcW w:w="1611" w:type="pct"/>
            <w:tcBorders>
              <w:top w:val="single" w:sz="4" w:space="0" w:color="auto"/>
              <w:left w:val="single" w:sz="4" w:space="0" w:color="auto"/>
              <w:bottom w:val="single" w:sz="4" w:space="0" w:color="auto"/>
              <w:right w:val="single" w:sz="4" w:space="0" w:color="auto"/>
            </w:tcBorders>
            <w:shd w:val="clear" w:color="auto" w:fill="auto"/>
          </w:tcPr>
          <w:p w14:paraId="4EE412BA" w14:textId="77777777" w:rsidR="00621398" w:rsidRPr="004770F9" w:rsidRDefault="00621398" w:rsidP="00621398">
            <w:pPr>
              <w:rPr>
                <w:lang w:val="en-US"/>
              </w:rPr>
            </w:pPr>
            <w:r w:rsidRPr="004770F9">
              <w:t>Autres personnels impliqués/</w:t>
            </w:r>
            <w:proofErr w:type="spellStart"/>
            <w:r w:rsidRPr="004770F9">
              <w:t>Other</w:t>
            </w:r>
            <w:proofErr w:type="spellEnd"/>
            <w:r w:rsidRPr="004770F9">
              <w:t xml:space="preserve"> </w:t>
            </w:r>
            <w:proofErr w:type="spellStart"/>
            <w:r w:rsidRPr="004770F9">
              <w:t>involved</w:t>
            </w:r>
            <w:proofErr w:type="spellEnd"/>
            <w:r w:rsidRPr="004770F9">
              <w:t xml:space="preserve"> staff</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1EAF3720" w14:textId="77777777" w:rsidR="00621398" w:rsidRPr="004770F9" w:rsidRDefault="00621398" w:rsidP="00621398">
            <w:pPr>
              <w:rPr>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42E27A07" w14:textId="77777777" w:rsidR="00621398" w:rsidRPr="004770F9" w:rsidRDefault="00621398" w:rsidP="00621398">
            <w:pPr>
              <w:rPr>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5702940" w14:textId="77777777" w:rsidR="00621398" w:rsidRPr="004770F9" w:rsidRDefault="00621398" w:rsidP="00621398">
            <w:pPr>
              <w:rPr>
                <w:lang w:val="en-US"/>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AEB3366" w14:textId="77777777" w:rsidR="00621398" w:rsidRPr="004770F9" w:rsidRDefault="00621398" w:rsidP="00621398">
            <w:pPr>
              <w:rPr>
                <w:lang w:val="en-US"/>
              </w:rPr>
            </w:pPr>
          </w:p>
        </w:tc>
      </w:tr>
    </w:tbl>
    <w:p w14:paraId="1D61D381" w14:textId="77777777" w:rsidR="009E1131" w:rsidRDefault="009E1131" w:rsidP="00621398">
      <w:pPr>
        <w:rPr>
          <w:rFonts w:ascii="Marianne" w:hAnsi="Marianne" w:cs="Arial"/>
          <w:lang w:val="en-US"/>
        </w:rPr>
      </w:pPr>
    </w:p>
    <w:p w14:paraId="6E2F1206" w14:textId="77777777" w:rsidR="009E1131" w:rsidRDefault="009E1131" w:rsidP="00621398">
      <w:pPr>
        <w:rPr>
          <w:rFonts w:ascii="Marianne" w:hAnsi="Marianne" w:cs="Arial"/>
          <w:lang w:val="en-US"/>
        </w:rPr>
      </w:pPr>
    </w:p>
    <w:p w14:paraId="13F99C8F" w14:textId="4CFBAD2A" w:rsidR="00621398" w:rsidRPr="004770F9" w:rsidRDefault="00621398" w:rsidP="00621398">
      <w:pPr>
        <w:rPr>
          <w:rFonts w:ascii="Marianne" w:hAnsi="Marianne" w:cs="Arial"/>
          <w:lang w:val="en-GB"/>
        </w:rPr>
      </w:pPr>
      <w:r w:rsidRPr="004770F9">
        <w:rPr>
          <w:rFonts w:ascii="Marianne" w:hAnsi="Marianne" w:cs="Arial"/>
          <w:lang w:val="en-US"/>
        </w:rPr>
        <w:t xml:space="preserve">(a) </w:t>
      </w:r>
      <w:proofErr w:type="gramStart"/>
      <w:r w:rsidRPr="004770F9">
        <w:rPr>
          <w:rFonts w:ascii="Marianne" w:hAnsi="Marianne" w:cs="Arial"/>
          <w:lang w:val="en-US"/>
        </w:rPr>
        <w:t>Examples :</w:t>
      </w:r>
      <w:proofErr w:type="gramEnd"/>
      <w:r w:rsidRPr="004770F9">
        <w:rPr>
          <w:rFonts w:ascii="Marianne" w:hAnsi="Marianne" w:cs="Arial"/>
          <w:lang w:val="en-US"/>
        </w:rPr>
        <w:t xml:space="preserve"> CNRS, INSERM, CEA, University, CHU and </w:t>
      </w:r>
      <w:r w:rsidRPr="004770F9">
        <w:rPr>
          <w:rStyle w:val="tlid-translation"/>
          <w:rFonts w:ascii="Marianne" w:hAnsi="Marianne" w:cs="Arial"/>
          <w:lang w:val="en"/>
        </w:rPr>
        <w:t>other organizations involved in the program…</w:t>
      </w:r>
    </w:p>
    <w:p w14:paraId="69F7D451" w14:textId="1ED3745B" w:rsidR="00621398" w:rsidRDefault="00621398" w:rsidP="00621398">
      <w:pPr>
        <w:rPr>
          <w:rFonts w:ascii="Marianne" w:hAnsi="Marianne" w:cs="Arial"/>
          <w:lang w:val="en-US"/>
        </w:rPr>
      </w:pPr>
      <w:r w:rsidRPr="004770F9">
        <w:rPr>
          <w:rFonts w:ascii="Marianne" w:hAnsi="Marianne" w:cs="Arial"/>
          <w:lang w:val="en-US"/>
        </w:rPr>
        <w:t>(b) Examples: Researcher, Academic, MD-</w:t>
      </w:r>
      <w:proofErr w:type="gramStart"/>
      <w:r w:rsidRPr="004770F9">
        <w:rPr>
          <w:rFonts w:ascii="Marianne" w:hAnsi="Marianne" w:cs="Arial"/>
          <w:lang w:val="en-US"/>
        </w:rPr>
        <w:t>PhD,  Hospital</w:t>
      </w:r>
      <w:proofErr w:type="gramEnd"/>
      <w:r w:rsidRPr="004770F9">
        <w:rPr>
          <w:rFonts w:ascii="Marianne" w:hAnsi="Marianne" w:cs="Arial"/>
          <w:lang w:val="en-US"/>
        </w:rPr>
        <w:t xml:space="preserve"> Practitioner, Clinician, Engineer, Technician, </w:t>
      </w:r>
      <w:proofErr w:type="spellStart"/>
      <w:r w:rsidRPr="004770F9">
        <w:rPr>
          <w:rFonts w:ascii="Marianne" w:hAnsi="Marianne" w:cs="Arial"/>
          <w:lang w:val="en-US"/>
        </w:rPr>
        <w:t>phD</w:t>
      </w:r>
      <w:proofErr w:type="spellEnd"/>
      <w:r w:rsidRPr="004770F9">
        <w:rPr>
          <w:rFonts w:ascii="Marianne" w:hAnsi="Marianne" w:cs="Arial"/>
          <w:lang w:val="en-US"/>
        </w:rPr>
        <w:t xml:space="preserve"> student, post-doctoral fellow and other fixed-term contracts</w:t>
      </w:r>
    </w:p>
    <w:p w14:paraId="31238A6C" w14:textId="3B821006" w:rsidR="009E1131" w:rsidRDefault="009E1131">
      <w:pPr>
        <w:spacing w:line="276" w:lineRule="auto"/>
        <w:jc w:val="left"/>
        <w:rPr>
          <w:rFonts w:ascii="Marianne" w:hAnsi="Marianne" w:cs="Arial"/>
          <w:lang w:val="en-US"/>
        </w:rPr>
      </w:pPr>
      <w:r>
        <w:rPr>
          <w:rFonts w:ascii="Marianne" w:hAnsi="Marianne" w:cs="Arial"/>
          <w:lang w:val="en-US"/>
        </w:rPr>
        <w:br w:type="page"/>
      </w:r>
    </w:p>
    <w:p w14:paraId="6399145F" w14:textId="77777777" w:rsidR="00621398" w:rsidRPr="004770F9" w:rsidRDefault="00621398" w:rsidP="009E1131">
      <w:pPr>
        <w:pStyle w:val="premirepage"/>
        <w:rPr>
          <w:lang w:val="en-GB"/>
        </w:rPr>
      </w:pPr>
      <w:r w:rsidRPr="004770F9">
        <w:rPr>
          <w:lang w:val="en-GB"/>
        </w:rPr>
        <w:lastRenderedPageBreak/>
        <w:t>Part II: Description of the research program</w:t>
      </w:r>
    </w:p>
    <w:tbl>
      <w:tblPr>
        <w:tblW w:w="5000" w:type="pct"/>
        <w:tblLook w:val="0000" w:firstRow="0" w:lastRow="0" w:firstColumn="0" w:lastColumn="0" w:noHBand="0" w:noVBand="0"/>
      </w:tblPr>
      <w:tblGrid>
        <w:gridCol w:w="9771"/>
      </w:tblGrid>
      <w:tr w:rsidR="00621398" w:rsidRPr="009E1131" w14:paraId="1CC53963" w14:textId="77777777" w:rsidTr="00B33B42">
        <w:trPr>
          <w:trHeight w:val="57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2AF5E67" w14:textId="77777777" w:rsidR="00621398" w:rsidRPr="009E1131" w:rsidRDefault="00621398" w:rsidP="009E1131">
            <w:pPr>
              <w:jc w:val="left"/>
              <w:rPr>
                <w:rFonts w:cs="Arial"/>
              </w:rPr>
            </w:pPr>
            <w:r w:rsidRPr="009E1131">
              <w:rPr>
                <w:rFonts w:eastAsia="SimSun" w:cs="Arial"/>
                <w:b/>
                <w:bCs/>
                <w:kern w:val="1"/>
              </w:rPr>
              <w:t xml:space="preserve">Scientific program </w:t>
            </w:r>
            <w:r w:rsidRPr="009E1131">
              <w:rPr>
                <w:rFonts w:eastAsia="SimSun" w:cs="Arial"/>
                <w:bCs/>
                <w:kern w:val="1"/>
              </w:rPr>
              <w:t xml:space="preserve">(Marianne 11 pts) – </w:t>
            </w:r>
            <w:r w:rsidRPr="009E1131">
              <w:rPr>
                <w:rFonts w:eastAsia="SimSun" w:cs="Arial"/>
                <w:b/>
                <w:kern w:val="1"/>
                <w:u w:val="single"/>
              </w:rPr>
              <w:t>Max 50 pages</w:t>
            </w:r>
          </w:p>
        </w:tc>
      </w:tr>
      <w:tr w:rsidR="00621398" w:rsidRPr="009E1131" w14:paraId="710070EA" w14:textId="77777777" w:rsidTr="00B33B42">
        <w:trPr>
          <w:trHeight w:val="3676"/>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553745A3" w14:textId="77777777" w:rsidR="00621398" w:rsidRPr="009E1131" w:rsidRDefault="00621398" w:rsidP="009E1131">
            <w:pPr>
              <w:autoSpaceDE w:val="0"/>
              <w:rPr>
                <w:rFonts w:cs="Arial"/>
              </w:rPr>
            </w:pPr>
            <w:r w:rsidRPr="009E1131">
              <w:rPr>
                <w:rFonts w:eastAsia="SimSun" w:cs="Arial"/>
                <w:b/>
              </w:rPr>
              <w:t>Description of the program</w:t>
            </w:r>
          </w:p>
          <w:p w14:paraId="4477514F" w14:textId="77777777" w:rsidR="00621398" w:rsidRPr="009E1131" w:rsidRDefault="00621398" w:rsidP="009E1131">
            <w:pPr>
              <w:numPr>
                <w:ilvl w:val="0"/>
                <w:numId w:val="39"/>
              </w:numPr>
              <w:suppressAutoHyphens/>
              <w:autoSpaceDE w:val="0"/>
              <w:jc w:val="left"/>
              <w:rPr>
                <w:rFonts w:cs="Arial"/>
                <w:lang w:val="en-GB"/>
              </w:rPr>
            </w:pPr>
            <w:r w:rsidRPr="009E1131">
              <w:rPr>
                <w:rFonts w:eastAsia="SimSun" w:cs="Arial"/>
                <w:lang w:val="en-US"/>
              </w:rPr>
              <w:t>Context, hypothesis and research work’s main objective(s)</w:t>
            </w:r>
          </w:p>
          <w:p w14:paraId="30772E66" w14:textId="77777777" w:rsidR="00621398" w:rsidRPr="009E1131" w:rsidRDefault="00621398" w:rsidP="009E1131">
            <w:pPr>
              <w:numPr>
                <w:ilvl w:val="0"/>
                <w:numId w:val="39"/>
              </w:numPr>
              <w:suppressAutoHyphens/>
              <w:autoSpaceDE w:val="0"/>
              <w:jc w:val="left"/>
              <w:rPr>
                <w:rFonts w:cs="Arial"/>
                <w:lang w:val="en-GB"/>
              </w:rPr>
            </w:pPr>
            <w:r w:rsidRPr="009E1131">
              <w:rPr>
                <w:rFonts w:eastAsia="SimSun" w:cs="Arial"/>
                <w:lang w:val="en-GB"/>
              </w:rPr>
              <w:t xml:space="preserve">Describe in a very detailed way each </w:t>
            </w:r>
            <w:proofErr w:type="spellStart"/>
            <w:r w:rsidRPr="009E1131">
              <w:rPr>
                <w:rFonts w:eastAsia="SimSun" w:cs="Arial"/>
                <w:lang w:val="en-GB"/>
              </w:rPr>
              <w:t>workpackage</w:t>
            </w:r>
            <w:proofErr w:type="spellEnd"/>
            <w:r w:rsidRPr="009E1131">
              <w:rPr>
                <w:rFonts w:eastAsia="SimSun" w:cs="Arial"/>
                <w:lang w:val="en-GB"/>
              </w:rPr>
              <w:t>/tasks</w:t>
            </w:r>
          </w:p>
          <w:p w14:paraId="673BCBB4" w14:textId="77777777" w:rsidR="00621398" w:rsidRPr="009E1131" w:rsidRDefault="00621398" w:rsidP="009E1131">
            <w:pPr>
              <w:numPr>
                <w:ilvl w:val="0"/>
                <w:numId w:val="39"/>
              </w:numPr>
              <w:suppressAutoHyphens/>
              <w:autoSpaceDE w:val="0"/>
              <w:jc w:val="left"/>
              <w:rPr>
                <w:rFonts w:cs="Arial"/>
                <w:lang w:val="en-GB"/>
              </w:rPr>
            </w:pPr>
            <w:r w:rsidRPr="009E1131">
              <w:rPr>
                <w:rFonts w:eastAsia="SimSun" w:cs="Arial"/>
                <w:lang w:val="en-US"/>
              </w:rPr>
              <w:t xml:space="preserve">Positioning of the work in the national and international context of current knowledge (originality of the program) and preliminary results </w:t>
            </w:r>
          </w:p>
          <w:p w14:paraId="7C02B19F" w14:textId="77777777" w:rsidR="00621398" w:rsidRPr="009E1131" w:rsidRDefault="00621398" w:rsidP="009E1131">
            <w:pPr>
              <w:numPr>
                <w:ilvl w:val="0"/>
                <w:numId w:val="39"/>
              </w:numPr>
              <w:suppressAutoHyphens/>
              <w:autoSpaceDE w:val="0"/>
              <w:jc w:val="left"/>
              <w:rPr>
                <w:rFonts w:cs="Arial"/>
              </w:rPr>
            </w:pPr>
            <w:r w:rsidRPr="009E1131">
              <w:rPr>
                <w:rFonts w:eastAsia="SimSun" w:cs="Arial"/>
                <w:lang w:val="en-US"/>
              </w:rPr>
              <w:t xml:space="preserve">Expected results </w:t>
            </w:r>
          </w:p>
          <w:p w14:paraId="0E651CEC" w14:textId="77777777" w:rsidR="00621398" w:rsidRPr="009E1131" w:rsidRDefault="00621398" w:rsidP="009E1131">
            <w:pPr>
              <w:numPr>
                <w:ilvl w:val="0"/>
                <w:numId w:val="39"/>
              </w:numPr>
              <w:suppressAutoHyphens/>
              <w:autoSpaceDE w:val="0"/>
              <w:jc w:val="left"/>
              <w:rPr>
                <w:rFonts w:cs="Arial"/>
              </w:rPr>
            </w:pPr>
            <w:r w:rsidRPr="009E1131">
              <w:rPr>
                <w:rFonts w:eastAsia="SimSun" w:cs="Arial"/>
                <w:lang w:val="en-US"/>
              </w:rPr>
              <w:t xml:space="preserve">Research outcomes </w:t>
            </w:r>
          </w:p>
          <w:p w14:paraId="731B14F8" w14:textId="77777777" w:rsidR="00621398" w:rsidRPr="009E1131" w:rsidRDefault="00621398" w:rsidP="009E1131">
            <w:pPr>
              <w:autoSpaceDE w:val="0"/>
              <w:rPr>
                <w:rFonts w:eastAsia="SimSun" w:cs="Arial"/>
                <w:lang w:val="en-US"/>
              </w:rPr>
            </w:pPr>
          </w:p>
        </w:tc>
      </w:tr>
    </w:tbl>
    <w:p w14:paraId="38F8C6E8" w14:textId="77777777" w:rsidR="00621398" w:rsidRPr="004770F9" w:rsidRDefault="00621398" w:rsidP="009E1131"/>
    <w:p w14:paraId="3AF37C89" w14:textId="77777777" w:rsidR="00621398" w:rsidRPr="004770F9" w:rsidRDefault="00621398" w:rsidP="009E1131">
      <w:pPr>
        <w:pStyle w:val="premirepage"/>
        <w:rPr>
          <w:lang w:val="en-GB"/>
        </w:rPr>
      </w:pPr>
      <w:r w:rsidRPr="004770F9">
        <w:rPr>
          <w:lang w:val="en-GB"/>
        </w:rPr>
        <w:t xml:space="preserve">Part III - Involvement of the different teams in the consortium and governance </w:t>
      </w:r>
    </w:p>
    <w:tbl>
      <w:tblPr>
        <w:tblW w:w="5000" w:type="pct"/>
        <w:tblLook w:val="0000" w:firstRow="0" w:lastRow="0" w:firstColumn="0" w:lastColumn="0" w:noHBand="0" w:noVBand="0"/>
      </w:tblPr>
      <w:tblGrid>
        <w:gridCol w:w="9771"/>
      </w:tblGrid>
      <w:tr w:rsidR="00621398" w:rsidRPr="004770F9" w14:paraId="05F30609" w14:textId="77777777" w:rsidTr="00B33B42">
        <w:trPr>
          <w:trHeight w:val="1313"/>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9FD6DD6" w14:textId="77777777" w:rsidR="00621398" w:rsidRPr="004770F9" w:rsidRDefault="00621398" w:rsidP="009E1131">
            <w:pPr>
              <w:jc w:val="left"/>
              <w:rPr>
                <w:rFonts w:eastAsia="SimSun"/>
                <w:lang w:val="en-GB"/>
              </w:rPr>
            </w:pPr>
            <w:r w:rsidRPr="004770F9">
              <w:rPr>
                <w:rStyle w:val="tlid-translation"/>
                <w:rFonts w:ascii="Marianne" w:hAnsi="Marianne" w:cs="Arial"/>
                <w:b/>
                <w:bCs/>
                <w:lang w:val="en-GB"/>
              </w:rPr>
              <w:t>Involvement of the different teams in the consortium -</w:t>
            </w:r>
            <w:r w:rsidRPr="004770F9">
              <w:rPr>
                <w:rStyle w:val="tlid-translation"/>
                <w:rFonts w:ascii="Marianne" w:hAnsi="Marianne" w:cs="Arial"/>
                <w:i/>
                <w:lang w:val="en-GB"/>
              </w:rPr>
              <w:t xml:space="preserve"> </w:t>
            </w:r>
            <w:r w:rsidRPr="004770F9">
              <w:rPr>
                <w:rStyle w:val="tlid-translation"/>
                <w:rFonts w:ascii="Marianne" w:hAnsi="Marianne" w:cs="Arial"/>
                <w:lang w:val="en-GB"/>
              </w:rPr>
              <w:t>For each team, specify</w:t>
            </w:r>
            <w:r w:rsidRPr="004770F9">
              <w:rPr>
                <w:lang w:val="en-GB"/>
              </w:rPr>
              <w:t xml:space="preserve">: </w:t>
            </w:r>
            <w:r w:rsidRPr="004770F9">
              <w:rPr>
                <w:rFonts w:eastAsia="SimSun"/>
                <w:color w:val="FF0000"/>
                <w:lang w:val="en-GB"/>
              </w:rPr>
              <w:t xml:space="preserve">skills, expertise and team's contribution to the program </w:t>
            </w:r>
            <w:r w:rsidRPr="004770F9">
              <w:rPr>
                <w:rFonts w:eastAsia="SimSun"/>
                <w:lang w:val="en-GB"/>
              </w:rPr>
              <w:t>(</w:t>
            </w:r>
            <w:r>
              <w:rPr>
                <w:rFonts w:eastAsia="SimSun"/>
                <w:lang w:val="en-GB"/>
              </w:rPr>
              <w:t>Marianne</w:t>
            </w:r>
            <w:r w:rsidRPr="004770F9">
              <w:rPr>
                <w:rFonts w:eastAsia="SimSun"/>
                <w:lang w:val="en-GB"/>
              </w:rPr>
              <w:t xml:space="preserve"> 11 pts) – </w:t>
            </w:r>
            <w:r w:rsidRPr="004770F9">
              <w:rPr>
                <w:rFonts w:eastAsia="SimSun"/>
                <w:u w:val="single"/>
                <w:lang w:val="en-GB"/>
              </w:rPr>
              <w:t>In one page maximum</w:t>
            </w:r>
            <w:r w:rsidRPr="004770F9">
              <w:rPr>
                <w:rFonts w:eastAsia="SimSun"/>
                <w:lang w:val="en-GB"/>
              </w:rPr>
              <w:br/>
              <w:t>Team 1:</w:t>
            </w:r>
          </w:p>
          <w:p w14:paraId="7A6B6AF4" w14:textId="77777777" w:rsidR="00621398" w:rsidRPr="004770F9" w:rsidRDefault="00621398" w:rsidP="009E1131">
            <w:pPr>
              <w:jc w:val="left"/>
              <w:rPr>
                <w:lang w:val="en-GB"/>
              </w:rPr>
            </w:pPr>
            <w:r w:rsidRPr="004770F9">
              <w:rPr>
                <w:rFonts w:eastAsia="SimSun"/>
                <w:lang w:val="en-GB"/>
              </w:rPr>
              <w:t>(Replicate this frame according to the total number of teams, which is between 6 and 12)</w:t>
            </w:r>
          </w:p>
        </w:tc>
      </w:tr>
      <w:tr w:rsidR="00621398" w:rsidRPr="004770F9" w14:paraId="5F730345" w14:textId="77777777" w:rsidTr="00B33B42">
        <w:trPr>
          <w:trHeight w:val="1854"/>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7E7812B7" w14:textId="77777777" w:rsidR="00621398" w:rsidRPr="004770F9" w:rsidRDefault="00621398" w:rsidP="009E1131">
            <w:pPr>
              <w:rPr>
                <w:lang w:val="en-GB"/>
              </w:rPr>
            </w:pPr>
          </w:p>
        </w:tc>
      </w:tr>
    </w:tbl>
    <w:p w14:paraId="5A515398" w14:textId="77777777" w:rsidR="00621398" w:rsidRPr="004770F9" w:rsidRDefault="00621398" w:rsidP="00621398">
      <w:pPr>
        <w:rPr>
          <w:rFonts w:ascii="Marianne" w:hAnsi="Marianne" w:cs="Arial"/>
          <w:lang w:val="en-GB"/>
        </w:rPr>
      </w:pPr>
    </w:p>
    <w:tbl>
      <w:tblPr>
        <w:tblW w:w="5000" w:type="pct"/>
        <w:tblLook w:val="0000" w:firstRow="0" w:lastRow="0" w:firstColumn="0" w:lastColumn="0" w:noHBand="0" w:noVBand="0"/>
      </w:tblPr>
      <w:tblGrid>
        <w:gridCol w:w="9771"/>
      </w:tblGrid>
      <w:tr w:rsidR="00621398" w:rsidRPr="004770F9" w14:paraId="22BCD0FA" w14:textId="77777777" w:rsidTr="00B33B42">
        <w:trPr>
          <w:trHeight w:val="564"/>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D00CCC6" w14:textId="50906EC9" w:rsidR="00621398" w:rsidRPr="004770F9" w:rsidRDefault="00621398" w:rsidP="009E1131">
            <w:pPr>
              <w:jc w:val="left"/>
            </w:pPr>
            <w:proofErr w:type="spellStart"/>
            <w:r w:rsidRPr="004770F9">
              <w:rPr>
                <w:b/>
                <w:bCs/>
              </w:rPr>
              <w:t>Governance</w:t>
            </w:r>
            <w:proofErr w:type="spellEnd"/>
            <w:r w:rsidRPr="004770F9">
              <w:rPr>
                <w:b/>
                <w:bCs/>
              </w:rPr>
              <w:t xml:space="preserve"> </w:t>
            </w:r>
            <w:r w:rsidRPr="004770F9">
              <w:rPr>
                <w:rFonts w:eastAsia="SimSun"/>
              </w:rPr>
              <w:t>(</w:t>
            </w:r>
            <w:r>
              <w:rPr>
                <w:rFonts w:eastAsia="SimSun"/>
              </w:rPr>
              <w:t>Marianne</w:t>
            </w:r>
            <w:r w:rsidRPr="004770F9">
              <w:rPr>
                <w:rFonts w:eastAsia="SimSun"/>
              </w:rPr>
              <w:t xml:space="preserve"> 11 pts) – 3 pages max</w:t>
            </w:r>
          </w:p>
        </w:tc>
      </w:tr>
      <w:tr w:rsidR="00621398" w:rsidRPr="004770F9" w14:paraId="37F9E2F6" w14:textId="77777777" w:rsidTr="00B33B42">
        <w:trPr>
          <w:trHeight w:val="260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0A9C2D7" w14:textId="4FF6EBDC" w:rsidR="00621398" w:rsidRPr="004770F9" w:rsidRDefault="00621398" w:rsidP="009E1131">
            <w:pPr>
              <w:rPr>
                <w:lang w:val="en-GB"/>
              </w:rPr>
            </w:pPr>
            <w:r w:rsidRPr="004770F9">
              <w:rPr>
                <w:rFonts w:eastAsia="SimSun"/>
                <w:lang w:val="en-GB"/>
              </w:rPr>
              <w:t xml:space="preserve">Describe </w:t>
            </w:r>
            <w:r w:rsidRPr="004770F9">
              <w:rPr>
                <w:rFonts w:eastAsia="SimSun"/>
                <w:b/>
                <w:bCs/>
                <w:lang w:val="en-GB"/>
              </w:rPr>
              <w:t xml:space="preserve">very precisely </w:t>
            </w:r>
            <w:r w:rsidRPr="004770F9">
              <w:rPr>
                <w:rFonts w:eastAsia="SimSun"/>
                <w:lang w:val="en-GB"/>
              </w:rPr>
              <w:t>the governance bodies and their roles. In particular, define the proposed governance for:</w:t>
            </w:r>
          </w:p>
          <w:p w14:paraId="4BA4788A" w14:textId="77777777" w:rsidR="00621398" w:rsidRPr="004770F9" w:rsidRDefault="00621398" w:rsidP="009E1131">
            <w:proofErr w:type="spellStart"/>
            <w:r w:rsidRPr="004770F9">
              <w:t>Define</w:t>
            </w:r>
            <w:proofErr w:type="spellEnd"/>
            <w:r w:rsidRPr="004770F9">
              <w:t xml:space="preserve"> </w:t>
            </w:r>
            <w:proofErr w:type="spellStart"/>
            <w:r w:rsidRPr="004770F9">
              <w:t>governance</w:t>
            </w:r>
            <w:proofErr w:type="spellEnd"/>
            <w:r w:rsidRPr="004770F9">
              <w:t xml:space="preserve"> and </w:t>
            </w:r>
            <w:proofErr w:type="spellStart"/>
            <w:r w:rsidRPr="004770F9">
              <w:t>its</w:t>
            </w:r>
            <w:proofErr w:type="spellEnd"/>
            <w:r w:rsidRPr="004770F9">
              <w:t xml:space="preserve"> organisation</w:t>
            </w:r>
          </w:p>
          <w:p w14:paraId="7FB11614" w14:textId="77777777" w:rsidR="00621398" w:rsidRPr="004770F9" w:rsidRDefault="00621398" w:rsidP="009E1131">
            <w:pPr>
              <w:rPr>
                <w:lang w:val="en-GB"/>
              </w:rPr>
            </w:pPr>
            <w:r w:rsidRPr="004770F9">
              <w:rPr>
                <w:rFonts w:eastAsia="SimSun"/>
                <w:lang w:val="en-GB"/>
              </w:rPr>
              <w:t>Define the terms and conditions for access to biological resources</w:t>
            </w:r>
          </w:p>
          <w:p w14:paraId="47A8F633" w14:textId="77777777" w:rsidR="00621398" w:rsidRPr="004770F9" w:rsidRDefault="00621398" w:rsidP="009E1131">
            <w:pPr>
              <w:rPr>
                <w:lang w:val="en-GB"/>
              </w:rPr>
            </w:pPr>
            <w:r w:rsidRPr="004770F9">
              <w:rPr>
                <w:rFonts w:eastAsia="SimSun"/>
                <w:lang w:val="en-GB"/>
              </w:rPr>
              <w:t xml:space="preserve">Define the modalities of data sharing and hosting if applicable </w:t>
            </w:r>
          </w:p>
        </w:tc>
      </w:tr>
    </w:tbl>
    <w:p w14:paraId="1A28F9D4" w14:textId="77777777" w:rsidR="009E1131" w:rsidRDefault="009E1131" w:rsidP="009E1131">
      <w:pPr>
        <w:rPr>
          <w:lang w:val="en-GB"/>
        </w:rPr>
      </w:pPr>
    </w:p>
    <w:p w14:paraId="27A16F38" w14:textId="77777777" w:rsidR="009E1131" w:rsidRDefault="009E1131">
      <w:pPr>
        <w:spacing w:line="276" w:lineRule="auto"/>
        <w:jc w:val="left"/>
        <w:rPr>
          <w:lang w:val="en-GB"/>
        </w:rPr>
      </w:pPr>
      <w:r>
        <w:rPr>
          <w:lang w:val="en-GB"/>
        </w:rPr>
        <w:br w:type="page"/>
      </w:r>
    </w:p>
    <w:p w14:paraId="0884C871" w14:textId="3104FE6D" w:rsidR="00621398" w:rsidRPr="004770F9" w:rsidRDefault="00621398" w:rsidP="009E1131">
      <w:pPr>
        <w:pStyle w:val="premirepage"/>
        <w:rPr>
          <w:lang w:val="en-GB"/>
        </w:rPr>
      </w:pPr>
      <w:r w:rsidRPr="004770F9">
        <w:rPr>
          <w:lang w:val="en-GB"/>
        </w:rPr>
        <w:lastRenderedPageBreak/>
        <w:t>Part IV: Identification of biological resources and technological platforms available to the consortium</w:t>
      </w:r>
    </w:p>
    <w:tbl>
      <w:tblPr>
        <w:tblW w:w="5000" w:type="pct"/>
        <w:tblCellMar>
          <w:top w:w="28" w:type="dxa"/>
          <w:left w:w="0" w:type="dxa"/>
          <w:bottom w:w="28" w:type="dxa"/>
          <w:right w:w="28" w:type="dxa"/>
        </w:tblCellMar>
        <w:tblLook w:val="0000" w:firstRow="0" w:lastRow="0" w:firstColumn="0" w:lastColumn="0" w:noHBand="0" w:noVBand="0"/>
      </w:tblPr>
      <w:tblGrid>
        <w:gridCol w:w="4162"/>
        <w:gridCol w:w="5599"/>
      </w:tblGrid>
      <w:tr w:rsidR="00621398" w:rsidRPr="004770F9" w14:paraId="2D0511EA" w14:textId="77777777" w:rsidTr="00B33B42">
        <w:trPr>
          <w:trHeight w:val="794"/>
        </w:trPr>
        <w:tc>
          <w:tcPr>
            <w:tcW w:w="5000" w:type="pct"/>
            <w:gridSpan w:val="2"/>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tcPr>
          <w:p w14:paraId="4DED8B47" w14:textId="77777777" w:rsidR="00621398" w:rsidRPr="009E1131" w:rsidRDefault="00621398" w:rsidP="009E1131">
            <w:pPr>
              <w:jc w:val="left"/>
              <w:rPr>
                <w:b/>
                <w:bCs/>
                <w:lang w:val="en-GB"/>
              </w:rPr>
            </w:pPr>
            <w:r w:rsidRPr="009E1131">
              <w:rPr>
                <w:b/>
                <w:bCs/>
                <w:lang w:val="en-GB"/>
              </w:rPr>
              <w:t xml:space="preserve">Identify all biological resources, </w:t>
            </w:r>
            <w:proofErr w:type="spellStart"/>
            <w:r w:rsidRPr="009E1131">
              <w:rPr>
                <w:b/>
                <w:bCs/>
                <w:lang w:val="en-GB"/>
              </w:rPr>
              <w:t>tumor</w:t>
            </w:r>
            <w:proofErr w:type="spellEnd"/>
            <w:r w:rsidRPr="009E1131">
              <w:rPr>
                <w:b/>
                <w:bCs/>
                <w:lang w:val="en-GB"/>
              </w:rPr>
              <w:t xml:space="preserve"> libraries and platforms that will be used by the consortium for the research program</w:t>
            </w:r>
          </w:p>
        </w:tc>
      </w:tr>
      <w:tr w:rsidR="00621398" w:rsidRPr="004770F9" w14:paraId="01C27FF0" w14:textId="77777777" w:rsidTr="00B33B42">
        <w:trPr>
          <w:trHeight w:val="1361"/>
        </w:trPr>
        <w:tc>
          <w:tcPr>
            <w:tcW w:w="2132" w:type="pct"/>
            <w:tcBorders>
              <w:left w:val="single" w:sz="8" w:space="0" w:color="000001"/>
              <w:bottom w:val="single" w:sz="8" w:space="0" w:color="000001"/>
            </w:tcBorders>
            <w:shd w:val="clear" w:color="auto" w:fill="FFFFFF"/>
            <w:vAlign w:val="center"/>
          </w:tcPr>
          <w:p w14:paraId="368CFFCC" w14:textId="77777777" w:rsidR="00621398" w:rsidRPr="009E1131" w:rsidRDefault="00621398" w:rsidP="009E1131">
            <w:pPr>
              <w:jc w:val="left"/>
              <w:rPr>
                <w:b/>
                <w:bCs/>
              </w:rPr>
            </w:pPr>
            <w:proofErr w:type="spellStart"/>
            <w:r w:rsidRPr="009E1131">
              <w:rPr>
                <w:b/>
                <w:bCs/>
                <w:i/>
                <w:color w:val="000000"/>
              </w:rPr>
              <w:t>Biological</w:t>
            </w:r>
            <w:proofErr w:type="spellEnd"/>
            <w:r w:rsidRPr="009E1131">
              <w:rPr>
                <w:b/>
                <w:bCs/>
                <w:i/>
                <w:color w:val="000000"/>
              </w:rPr>
              <w:t xml:space="preserve"> </w:t>
            </w:r>
            <w:proofErr w:type="spellStart"/>
            <w:r w:rsidRPr="009E1131">
              <w:rPr>
                <w:b/>
                <w:bCs/>
                <w:i/>
                <w:color w:val="000000"/>
              </w:rPr>
              <w:t>resources</w:t>
            </w:r>
            <w:proofErr w:type="spellEnd"/>
          </w:p>
        </w:tc>
        <w:tc>
          <w:tcPr>
            <w:tcW w:w="2868" w:type="pct"/>
            <w:tcBorders>
              <w:left w:val="single" w:sz="8" w:space="0" w:color="000001"/>
              <w:bottom w:val="single" w:sz="8" w:space="0" w:color="000001"/>
              <w:right w:val="single" w:sz="8" w:space="0" w:color="000001"/>
            </w:tcBorders>
            <w:shd w:val="clear" w:color="auto" w:fill="FFFFFF"/>
          </w:tcPr>
          <w:p w14:paraId="5E0F0869" w14:textId="77777777" w:rsidR="00621398" w:rsidRPr="004770F9" w:rsidRDefault="00621398" w:rsidP="009E1131"/>
        </w:tc>
      </w:tr>
      <w:tr w:rsidR="00621398" w:rsidRPr="004770F9" w14:paraId="05003204" w14:textId="77777777" w:rsidTr="00B33B42">
        <w:tblPrEx>
          <w:tblCellMar>
            <w:top w:w="0" w:type="dxa"/>
          </w:tblCellMar>
        </w:tblPrEx>
        <w:trPr>
          <w:trHeight w:val="1361"/>
        </w:trPr>
        <w:tc>
          <w:tcPr>
            <w:tcW w:w="2132" w:type="pct"/>
            <w:tcBorders>
              <w:top w:val="single" w:sz="8" w:space="0" w:color="000001"/>
              <w:left w:val="single" w:sz="8" w:space="0" w:color="000001"/>
              <w:bottom w:val="single" w:sz="8" w:space="0" w:color="000001"/>
            </w:tcBorders>
            <w:shd w:val="clear" w:color="auto" w:fill="FFFFFF"/>
            <w:vAlign w:val="center"/>
          </w:tcPr>
          <w:p w14:paraId="1DB2BADC" w14:textId="77777777" w:rsidR="00621398" w:rsidRPr="009E1131" w:rsidRDefault="00621398" w:rsidP="009E1131">
            <w:pPr>
              <w:jc w:val="left"/>
              <w:rPr>
                <w:b/>
                <w:bCs/>
              </w:rPr>
            </w:pPr>
            <w:proofErr w:type="spellStart"/>
            <w:r w:rsidRPr="009E1131">
              <w:rPr>
                <w:b/>
                <w:bCs/>
                <w:i/>
                <w:color w:val="000000"/>
              </w:rPr>
              <w:t>Tumor</w:t>
            </w:r>
            <w:proofErr w:type="spellEnd"/>
            <w:r w:rsidRPr="009E1131">
              <w:rPr>
                <w:b/>
                <w:bCs/>
                <w:i/>
                <w:color w:val="000000"/>
              </w:rPr>
              <w:t xml:space="preserve"> </w:t>
            </w:r>
            <w:proofErr w:type="spellStart"/>
            <w:r w:rsidRPr="009E1131">
              <w:rPr>
                <w:b/>
                <w:bCs/>
                <w:i/>
                <w:color w:val="000000"/>
              </w:rPr>
              <w:t>libraries</w:t>
            </w:r>
            <w:proofErr w:type="spellEnd"/>
          </w:p>
        </w:tc>
        <w:tc>
          <w:tcPr>
            <w:tcW w:w="2868" w:type="pct"/>
            <w:tcBorders>
              <w:top w:val="single" w:sz="8" w:space="0" w:color="000001"/>
              <w:left w:val="single" w:sz="8" w:space="0" w:color="000001"/>
              <w:bottom w:val="single" w:sz="8" w:space="0" w:color="000001"/>
              <w:right w:val="single" w:sz="8" w:space="0" w:color="000001"/>
            </w:tcBorders>
            <w:shd w:val="clear" w:color="auto" w:fill="FFFFFF"/>
          </w:tcPr>
          <w:p w14:paraId="090E4F2D" w14:textId="77777777" w:rsidR="00621398" w:rsidRPr="004770F9" w:rsidRDefault="00621398" w:rsidP="009E1131"/>
        </w:tc>
      </w:tr>
      <w:tr w:rsidR="00621398" w:rsidRPr="004770F9" w14:paraId="2DF17C3D" w14:textId="77777777" w:rsidTr="00B33B42">
        <w:tblPrEx>
          <w:tblCellMar>
            <w:top w:w="0" w:type="dxa"/>
          </w:tblCellMar>
        </w:tblPrEx>
        <w:trPr>
          <w:trHeight w:val="1361"/>
        </w:trPr>
        <w:tc>
          <w:tcPr>
            <w:tcW w:w="2132" w:type="pct"/>
            <w:tcBorders>
              <w:top w:val="single" w:sz="8" w:space="0" w:color="000001"/>
              <w:left w:val="single" w:sz="8" w:space="0" w:color="000001"/>
              <w:bottom w:val="single" w:sz="8" w:space="0" w:color="000001"/>
            </w:tcBorders>
            <w:shd w:val="clear" w:color="auto" w:fill="FFFFFF"/>
            <w:vAlign w:val="center"/>
          </w:tcPr>
          <w:p w14:paraId="738B6D8F" w14:textId="77777777" w:rsidR="00621398" w:rsidRPr="009E1131" w:rsidRDefault="00621398" w:rsidP="009E1131">
            <w:pPr>
              <w:jc w:val="left"/>
              <w:rPr>
                <w:b/>
                <w:bCs/>
              </w:rPr>
            </w:pPr>
            <w:r w:rsidRPr="009E1131">
              <w:rPr>
                <w:b/>
                <w:bCs/>
                <w:i/>
                <w:color w:val="000000"/>
                <w:lang w:val="en-US"/>
              </w:rPr>
              <w:t xml:space="preserve">Specific technological platforms </w:t>
            </w:r>
          </w:p>
        </w:tc>
        <w:tc>
          <w:tcPr>
            <w:tcW w:w="2868" w:type="pct"/>
            <w:tcBorders>
              <w:top w:val="single" w:sz="8" w:space="0" w:color="000001"/>
              <w:left w:val="single" w:sz="8" w:space="0" w:color="000001"/>
              <w:bottom w:val="single" w:sz="8" w:space="0" w:color="000001"/>
              <w:right w:val="single" w:sz="8" w:space="0" w:color="000001"/>
            </w:tcBorders>
            <w:shd w:val="clear" w:color="auto" w:fill="FFFFFF"/>
          </w:tcPr>
          <w:p w14:paraId="688769C4" w14:textId="77777777" w:rsidR="00621398" w:rsidRPr="004770F9" w:rsidRDefault="00621398" w:rsidP="009E1131"/>
        </w:tc>
      </w:tr>
    </w:tbl>
    <w:p w14:paraId="2438098D" w14:textId="77777777" w:rsidR="00621398" w:rsidRPr="004770F9" w:rsidRDefault="00621398" w:rsidP="009E1131"/>
    <w:p w14:paraId="1C10D3C5" w14:textId="77777777" w:rsidR="009E1131" w:rsidRDefault="009E1131" w:rsidP="009E1131">
      <w:pPr>
        <w:rPr>
          <w:lang w:val="en-GB"/>
        </w:rPr>
      </w:pPr>
    </w:p>
    <w:p w14:paraId="7D4B8C61" w14:textId="0083191F" w:rsidR="00621398" w:rsidRPr="004770F9" w:rsidRDefault="00621398" w:rsidP="00762553">
      <w:pPr>
        <w:pStyle w:val="premirepage"/>
        <w:rPr>
          <w:lang w:val="en-GB"/>
        </w:rPr>
      </w:pPr>
      <w:r w:rsidRPr="004770F9">
        <w:rPr>
          <w:lang w:val="en-GB"/>
        </w:rPr>
        <w:t>Part V: Overall schedule and estimated budget</w:t>
      </w:r>
    </w:p>
    <w:p w14:paraId="56556C7C" w14:textId="759D92E2" w:rsidR="00621398" w:rsidRPr="00762553" w:rsidRDefault="00621398" w:rsidP="00762553">
      <w:pPr>
        <w:pStyle w:val="Titre1"/>
        <w:numPr>
          <w:ilvl w:val="0"/>
          <w:numId w:val="45"/>
        </w:numPr>
      </w:pPr>
      <w:r w:rsidRPr="00762553">
        <w:t>Schedule and key steps research of the program</w:t>
      </w:r>
    </w:p>
    <w:p w14:paraId="262FA5A5" w14:textId="77777777" w:rsidR="00621398" w:rsidRPr="004770F9" w:rsidRDefault="00621398" w:rsidP="00762553">
      <w:pPr>
        <w:rPr>
          <w:lang w:val="en-GB"/>
        </w:rPr>
      </w:pPr>
      <w:r w:rsidRPr="004770F9">
        <w:rPr>
          <w:lang w:val="en-GB"/>
        </w:rPr>
        <w:t xml:space="preserve">Describe in the table below the schedule of the different steps of the program. </w:t>
      </w:r>
    </w:p>
    <w:tbl>
      <w:tblPr>
        <w:tblW w:w="5000" w:type="pct"/>
        <w:tblLook w:val="0000" w:firstRow="0" w:lastRow="0" w:firstColumn="0" w:lastColumn="0" w:noHBand="0" w:noVBand="0"/>
      </w:tblPr>
      <w:tblGrid>
        <w:gridCol w:w="3227"/>
        <w:gridCol w:w="3228"/>
        <w:gridCol w:w="3316"/>
      </w:tblGrid>
      <w:tr w:rsidR="00621398" w:rsidRPr="004770F9" w14:paraId="40E54331" w14:textId="77777777" w:rsidTr="00B33B42">
        <w:trPr>
          <w:trHeight w:val="510"/>
        </w:trPr>
        <w:tc>
          <w:tcPr>
            <w:tcW w:w="1651" w:type="pct"/>
            <w:tcBorders>
              <w:top w:val="single" w:sz="4" w:space="0" w:color="000000"/>
              <w:left w:val="single" w:sz="4" w:space="0" w:color="000000"/>
              <w:bottom w:val="single" w:sz="4" w:space="0" w:color="000000"/>
            </w:tcBorders>
            <w:shd w:val="clear" w:color="auto" w:fill="F2F2F2"/>
            <w:vAlign w:val="center"/>
          </w:tcPr>
          <w:p w14:paraId="0CF26131" w14:textId="77777777" w:rsidR="00621398" w:rsidRPr="004770F9" w:rsidRDefault="00621398" w:rsidP="00762553">
            <w:pPr>
              <w:jc w:val="center"/>
            </w:pPr>
            <w:r w:rsidRPr="004770F9">
              <w:rPr>
                <w:rFonts w:eastAsia="SimSun"/>
                <w:b/>
              </w:rPr>
              <w:t xml:space="preserve">Etapes </w:t>
            </w:r>
            <w:r w:rsidRPr="004770F9">
              <w:rPr>
                <w:rFonts w:eastAsia="SimSun"/>
              </w:rPr>
              <w:t xml:space="preserve">/ Key </w:t>
            </w:r>
            <w:proofErr w:type="spellStart"/>
            <w:r w:rsidRPr="004770F9">
              <w:rPr>
                <w:rFonts w:eastAsia="SimSun"/>
              </w:rPr>
              <w:t>steps</w:t>
            </w:r>
            <w:proofErr w:type="spellEnd"/>
          </w:p>
        </w:tc>
        <w:tc>
          <w:tcPr>
            <w:tcW w:w="1652" w:type="pct"/>
            <w:tcBorders>
              <w:top w:val="single" w:sz="4" w:space="0" w:color="000000"/>
              <w:left w:val="single" w:sz="4" w:space="0" w:color="000000"/>
              <w:bottom w:val="single" w:sz="4" w:space="0" w:color="000000"/>
            </w:tcBorders>
            <w:shd w:val="clear" w:color="auto" w:fill="F2F2F2"/>
            <w:vAlign w:val="center"/>
          </w:tcPr>
          <w:p w14:paraId="49875BC2" w14:textId="77777777" w:rsidR="00621398" w:rsidRPr="004770F9" w:rsidRDefault="00621398" w:rsidP="00762553">
            <w:pPr>
              <w:jc w:val="center"/>
            </w:pPr>
            <w:r w:rsidRPr="004770F9">
              <w:rPr>
                <w:rFonts w:eastAsia="SimSun"/>
                <w:b/>
              </w:rPr>
              <w:t xml:space="preserve">Calendrier </w:t>
            </w:r>
            <w:r w:rsidRPr="004770F9">
              <w:rPr>
                <w:rFonts w:eastAsia="SimSun"/>
              </w:rPr>
              <w:t>/ Schedule</w:t>
            </w:r>
          </w:p>
        </w:tc>
        <w:tc>
          <w:tcPr>
            <w:tcW w:w="1697"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8D7FBD7" w14:textId="2B617DBB" w:rsidR="00621398" w:rsidRPr="004770F9" w:rsidRDefault="00621398" w:rsidP="00762553">
            <w:pPr>
              <w:jc w:val="center"/>
            </w:pPr>
            <w:r w:rsidRPr="004770F9">
              <w:rPr>
                <w:rFonts w:eastAsia="SimSun"/>
                <w:b/>
              </w:rPr>
              <w:t>Description</w:t>
            </w:r>
          </w:p>
        </w:tc>
      </w:tr>
      <w:tr w:rsidR="00621398" w:rsidRPr="004770F9" w14:paraId="66B8EF56"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364F91B5" w14:textId="77777777" w:rsidR="00621398" w:rsidRPr="004770F9" w:rsidRDefault="00621398" w:rsidP="00762553">
            <w:pPr>
              <w:rPr>
                <w:rFonts w:eastAsia="SimSun"/>
                <w:b/>
              </w:rPr>
            </w:pPr>
          </w:p>
        </w:tc>
        <w:tc>
          <w:tcPr>
            <w:tcW w:w="1652" w:type="pct"/>
            <w:tcBorders>
              <w:top w:val="single" w:sz="4" w:space="0" w:color="000000"/>
              <w:left w:val="single" w:sz="4" w:space="0" w:color="000000"/>
              <w:bottom w:val="single" w:sz="4" w:space="0" w:color="000000"/>
            </w:tcBorders>
            <w:shd w:val="clear" w:color="auto" w:fill="auto"/>
          </w:tcPr>
          <w:p w14:paraId="25959D9A" w14:textId="77777777" w:rsidR="00621398" w:rsidRPr="004770F9" w:rsidRDefault="00621398" w:rsidP="00762553">
            <w:pPr>
              <w:rPr>
                <w:rFonts w:eastAsia="SimSun"/>
                <w:b/>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77CBF668" w14:textId="77777777" w:rsidR="00621398" w:rsidRPr="004770F9" w:rsidRDefault="00621398" w:rsidP="00762553">
            <w:pPr>
              <w:rPr>
                <w:rFonts w:eastAsia="SimSun"/>
                <w:b/>
              </w:rPr>
            </w:pPr>
          </w:p>
        </w:tc>
      </w:tr>
      <w:tr w:rsidR="00621398" w:rsidRPr="004770F9" w14:paraId="6D560AC1"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5FC2A44F" w14:textId="77777777" w:rsidR="00621398" w:rsidRPr="004770F9" w:rsidRDefault="00621398" w:rsidP="00762553">
            <w:pPr>
              <w:rPr>
                <w:rFonts w:eastAsia="SimSun"/>
                <w:b/>
              </w:rPr>
            </w:pPr>
          </w:p>
        </w:tc>
        <w:tc>
          <w:tcPr>
            <w:tcW w:w="1652" w:type="pct"/>
            <w:tcBorders>
              <w:top w:val="single" w:sz="4" w:space="0" w:color="000000"/>
              <w:left w:val="single" w:sz="4" w:space="0" w:color="000000"/>
              <w:bottom w:val="single" w:sz="4" w:space="0" w:color="000000"/>
            </w:tcBorders>
            <w:shd w:val="clear" w:color="auto" w:fill="auto"/>
          </w:tcPr>
          <w:p w14:paraId="49266462" w14:textId="77777777" w:rsidR="00621398" w:rsidRPr="004770F9" w:rsidRDefault="00621398" w:rsidP="00762553">
            <w:pPr>
              <w:rPr>
                <w:rFonts w:eastAsia="SimSun"/>
                <w:b/>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60E5DCD7" w14:textId="77777777" w:rsidR="00621398" w:rsidRPr="004770F9" w:rsidRDefault="00621398" w:rsidP="00762553">
            <w:pPr>
              <w:rPr>
                <w:rFonts w:eastAsia="SimSun"/>
                <w:b/>
              </w:rPr>
            </w:pPr>
          </w:p>
        </w:tc>
      </w:tr>
      <w:tr w:rsidR="00621398" w:rsidRPr="004770F9" w14:paraId="3FAB4542"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18E78879" w14:textId="77777777" w:rsidR="00621398" w:rsidRPr="004770F9" w:rsidRDefault="00621398" w:rsidP="00762553">
            <w:pPr>
              <w:rPr>
                <w:rFonts w:eastAsia="SimSun"/>
                <w:b/>
              </w:rPr>
            </w:pPr>
          </w:p>
        </w:tc>
        <w:tc>
          <w:tcPr>
            <w:tcW w:w="1652" w:type="pct"/>
            <w:tcBorders>
              <w:top w:val="single" w:sz="4" w:space="0" w:color="000000"/>
              <w:left w:val="single" w:sz="4" w:space="0" w:color="000000"/>
              <w:bottom w:val="single" w:sz="4" w:space="0" w:color="000000"/>
            </w:tcBorders>
            <w:shd w:val="clear" w:color="auto" w:fill="auto"/>
          </w:tcPr>
          <w:p w14:paraId="056B5544" w14:textId="77777777" w:rsidR="00621398" w:rsidRPr="004770F9" w:rsidRDefault="00621398" w:rsidP="00762553">
            <w:pPr>
              <w:rPr>
                <w:rFonts w:eastAsia="SimSun"/>
                <w:b/>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01B2B3E0" w14:textId="77777777" w:rsidR="00621398" w:rsidRPr="004770F9" w:rsidRDefault="00621398" w:rsidP="00762553">
            <w:pPr>
              <w:rPr>
                <w:rFonts w:eastAsia="SimSun"/>
                <w:b/>
              </w:rPr>
            </w:pPr>
          </w:p>
        </w:tc>
      </w:tr>
      <w:tr w:rsidR="00621398" w:rsidRPr="004770F9" w14:paraId="5618E5A3"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288CC740" w14:textId="77777777" w:rsidR="00621398" w:rsidRPr="004770F9" w:rsidRDefault="00621398" w:rsidP="00762553">
            <w:pPr>
              <w:rPr>
                <w:rFonts w:eastAsia="SimSun"/>
              </w:rPr>
            </w:pPr>
          </w:p>
        </w:tc>
        <w:tc>
          <w:tcPr>
            <w:tcW w:w="1652" w:type="pct"/>
            <w:tcBorders>
              <w:top w:val="single" w:sz="4" w:space="0" w:color="000000"/>
              <w:left w:val="single" w:sz="4" w:space="0" w:color="000000"/>
              <w:bottom w:val="single" w:sz="4" w:space="0" w:color="000000"/>
            </w:tcBorders>
            <w:shd w:val="clear" w:color="auto" w:fill="auto"/>
          </w:tcPr>
          <w:p w14:paraId="3BC4BDAA" w14:textId="77777777" w:rsidR="00621398" w:rsidRPr="004770F9" w:rsidRDefault="00621398" w:rsidP="00762553">
            <w:pPr>
              <w:rPr>
                <w:rFonts w:eastAsia="SimSun"/>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05ACED51" w14:textId="77777777" w:rsidR="00621398" w:rsidRPr="004770F9" w:rsidRDefault="00621398" w:rsidP="00762553">
            <w:pPr>
              <w:rPr>
                <w:rFonts w:eastAsia="SimSun"/>
              </w:rPr>
            </w:pPr>
          </w:p>
        </w:tc>
      </w:tr>
      <w:tr w:rsidR="00621398" w:rsidRPr="004770F9" w14:paraId="7F82D9BB"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142E744F" w14:textId="77777777" w:rsidR="00621398" w:rsidRPr="004770F9" w:rsidRDefault="00621398" w:rsidP="00762553">
            <w:pPr>
              <w:rPr>
                <w:rFonts w:eastAsia="SimSun"/>
              </w:rPr>
            </w:pPr>
          </w:p>
        </w:tc>
        <w:tc>
          <w:tcPr>
            <w:tcW w:w="1652" w:type="pct"/>
            <w:tcBorders>
              <w:top w:val="single" w:sz="4" w:space="0" w:color="000000"/>
              <w:left w:val="single" w:sz="4" w:space="0" w:color="000000"/>
              <w:bottom w:val="single" w:sz="4" w:space="0" w:color="000000"/>
            </w:tcBorders>
            <w:shd w:val="clear" w:color="auto" w:fill="auto"/>
          </w:tcPr>
          <w:p w14:paraId="5530C939" w14:textId="77777777" w:rsidR="00621398" w:rsidRPr="004770F9" w:rsidRDefault="00621398" w:rsidP="00762553">
            <w:pPr>
              <w:rPr>
                <w:rFonts w:eastAsia="SimSun"/>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4BA47755" w14:textId="77777777" w:rsidR="00621398" w:rsidRPr="004770F9" w:rsidRDefault="00621398" w:rsidP="00762553">
            <w:pPr>
              <w:rPr>
                <w:rFonts w:eastAsia="SimSun"/>
              </w:rPr>
            </w:pPr>
          </w:p>
        </w:tc>
      </w:tr>
      <w:tr w:rsidR="00621398" w:rsidRPr="004770F9" w14:paraId="6302FC4A" w14:textId="77777777" w:rsidTr="00B33B42">
        <w:trPr>
          <w:trHeight w:val="510"/>
        </w:trPr>
        <w:tc>
          <w:tcPr>
            <w:tcW w:w="1651" w:type="pct"/>
            <w:tcBorders>
              <w:top w:val="single" w:sz="4" w:space="0" w:color="000000"/>
              <w:left w:val="single" w:sz="4" w:space="0" w:color="000000"/>
              <w:bottom w:val="single" w:sz="4" w:space="0" w:color="000000"/>
            </w:tcBorders>
            <w:shd w:val="clear" w:color="auto" w:fill="auto"/>
          </w:tcPr>
          <w:p w14:paraId="59E7E3AD" w14:textId="77777777" w:rsidR="00621398" w:rsidRPr="004770F9" w:rsidRDefault="00621398" w:rsidP="00762553">
            <w:pPr>
              <w:rPr>
                <w:rFonts w:eastAsia="SimSun"/>
              </w:rPr>
            </w:pPr>
          </w:p>
        </w:tc>
        <w:tc>
          <w:tcPr>
            <w:tcW w:w="1652" w:type="pct"/>
            <w:tcBorders>
              <w:top w:val="single" w:sz="4" w:space="0" w:color="000000"/>
              <w:left w:val="single" w:sz="4" w:space="0" w:color="000000"/>
              <w:bottom w:val="single" w:sz="4" w:space="0" w:color="000000"/>
            </w:tcBorders>
            <w:shd w:val="clear" w:color="auto" w:fill="auto"/>
          </w:tcPr>
          <w:p w14:paraId="301650B8" w14:textId="77777777" w:rsidR="00621398" w:rsidRPr="004770F9" w:rsidRDefault="00621398" w:rsidP="00762553">
            <w:pPr>
              <w:rPr>
                <w:rFonts w:eastAsia="SimSun"/>
              </w:rPr>
            </w:pPr>
          </w:p>
        </w:tc>
        <w:tc>
          <w:tcPr>
            <w:tcW w:w="1697" w:type="pct"/>
            <w:tcBorders>
              <w:top w:val="single" w:sz="4" w:space="0" w:color="000000"/>
              <w:left w:val="single" w:sz="4" w:space="0" w:color="000000"/>
              <w:bottom w:val="single" w:sz="4" w:space="0" w:color="000000"/>
              <w:right w:val="single" w:sz="4" w:space="0" w:color="000000"/>
            </w:tcBorders>
            <w:shd w:val="clear" w:color="auto" w:fill="auto"/>
          </w:tcPr>
          <w:p w14:paraId="632379C2" w14:textId="77777777" w:rsidR="00621398" w:rsidRPr="004770F9" w:rsidRDefault="00621398" w:rsidP="00762553">
            <w:pPr>
              <w:rPr>
                <w:rFonts w:eastAsia="SimSun"/>
              </w:rPr>
            </w:pPr>
          </w:p>
        </w:tc>
      </w:tr>
    </w:tbl>
    <w:p w14:paraId="0FE4F582" w14:textId="77777777" w:rsidR="00762553" w:rsidRDefault="00762553" w:rsidP="00762553"/>
    <w:p w14:paraId="0E097EC5" w14:textId="77777777" w:rsidR="00762553" w:rsidRDefault="00762553">
      <w:pPr>
        <w:spacing w:line="276" w:lineRule="auto"/>
        <w:jc w:val="left"/>
        <w:rPr>
          <w:rFonts w:eastAsia="Calibri" w:cs="Tahoma"/>
          <w:b/>
          <w:bCs/>
          <w:noProof/>
          <w:kern w:val="32"/>
          <w:sz w:val="28"/>
          <w:szCs w:val="20"/>
          <w:lang w:val="en-GB" w:eastAsia="en-GB"/>
        </w:rPr>
      </w:pPr>
      <w:r>
        <w:br w:type="page"/>
      </w:r>
    </w:p>
    <w:p w14:paraId="0495838B" w14:textId="078E2540" w:rsidR="00621398" w:rsidRPr="004770F9" w:rsidRDefault="00621398" w:rsidP="00762553">
      <w:pPr>
        <w:pStyle w:val="Titre1"/>
      </w:pPr>
      <w:proofErr w:type="spellStart"/>
      <w:r w:rsidRPr="004770F9">
        <w:lastRenderedPageBreak/>
        <w:t>Estimated</w:t>
      </w:r>
      <w:proofErr w:type="spellEnd"/>
      <w:r w:rsidRPr="004770F9">
        <w:t xml:space="preserve"> budget and </w:t>
      </w:r>
      <w:proofErr w:type="spellStart"/>
      <w:r w:rsidRPr="004770F9">
        <w:t>requested</w:t>
      </w:r>
      <w:proofErr w:type="spellEnd"/>
      <w:r w:rsidRPr="004770F9">
        <w:t xml:space="preserve"> funding </w:t>
      </w:r>
    </w:p>
    <w:p w14:paraId="76E42B1B" w14:textId="77777777" w:rsidR="00621398" w:rsidRPr="00762553" w:rsidRDefault="00621398" w:rsidP="00762553">
      <w:pPr>
        <w:numPr>
          <w:ilvl w:val="0"/>
          <w:numId w:val="42"/>
        </w:numPr>
        <w:suppressAutoHyphens/>
        <w:spacing w:before="240" w:after="200" w:line="276" w:lineRule="auto"/>
        <w:jc w:val="left"/>
        <w:rPr>
          <w:rFonts w:cs="Arial"/>
          <w:color w:val="C00000"/>
          <w:lang w:val="en-GB"/>
        </w:rPr>
      </w:pPr>
      <w:r w:rsidRPr="00762553">
        <w:rPr>
          <w:rFonts w:eastAsia="SimSun" w:cs="Arial"/>
          <w:b/>
          <w:bCs/>
          <w:color w:val="C00000"/>
          <w:lang w:val="en-US"/>
        </w:rPr>
        <w:t>Fill out the financial annex available in the form of an excel table in addition to the present file.</w:t>
      </w:r>
      <w:r w:rsidRPr="00762553">
        <w:rPr>
          <w:rFonts w:eastAsia="SimSun" w:cs="Arial"/>
          <w:color w:val="C00000"/>
          <w:lang w:val="en-GB"/>
        </w:rPr>
        <w:t xml:space="preserve"> </w:t>
      </w:r>
    </w:p>
    <w:p w14:paraId="2A56B32E" w14:textId="77777777" w:rsidR="00621398" w:rsidRPr="00762553" w:rsidRDefault="00621398" w:rsidP="00762553">
      <w:pPr>
        <w:numPr>
          <w:ilvl w:val="0"/>
          <w:numId w:val="42"/>
        </w:numPr>
        <w:suppressAutoHyphens/>
        <w:spacing w:before="240" w:after="200" w:line="276" w:lineRule="auto"/>
        <w:jc w:val="left"/>
        <w:rPr>
          <w:rFonts w:cs="Arial"/>
          <w:b/>
          <w:bCs/>
          <w:color w:val="C00000"/>
          <w:lang w:val="en-GB"/>
        </w:rPr>
      </w:pPr>
      <w:r w:rsidRPr="00762553">
        <w:rPr>
          <w:rFonts w:cs="Arial"/>
          <w:b/>
          <w:bCs/>
          <w:color w:val="C00000"/>
          <w:u w:val="single"/>
          <w:lang w:val="en-GB"/>
        </w:rPr>
        <w:t>Also</w:t>
      </w:r>
      <w:r w:rsidRPr="00762553">
        <w:rPr>
          <w:rFonts w:cs="Arial"/>
          <w:b/>
          <w:bCs/>
          <w:color w:val="C00000"/>
          <w:lang w:val="en-GB"/>
        </w:rPr>
        <w:t xml:space="preserve"> complete the following section in order to precisely justify the budget requested for each </w:t>
      </w:r>
      <w:proofErr w:type="spellStart"/>
      <w:r w:rsidRPr="00762553">
        <w:rPr>
          <w:rFonts w:cs="Arial"/>
          <w:b/>
          <w:bCs/>
          <w:color w:val="C00000"/>
          <w:lang w:val="en-GB"/>
        </w:rPr>
        <w:t>workpackage</w:t>
      </w:r>
      <w:proofErr w:type="spellEnd"/>
      <w:r w:rsidRPr="00762553">
        <w:rPr>
          <w:rFonts w:cs="Arial"/>
          <w:b/>
          <w:bCs/>
          <w:color w:val="C00000"/>
          <w:lang w:val="en-GB"/>
        </w:rPr>
        <w:t xml:space="preserve"> and the repartition per team</w:t>
      </w:r>
    </w:p>
    <w:tbl>
      <w:tblPr>
        <w:tblW w:w="5000" w:type="pct"/>
        <w:tblLook w:val="0000" w:firstRow="0" w:lastRow="0" w:firstColumn="0" w:lastColumn="0" w:noHBand="0" w:noVBand="0"/>
      </w:tblPr>
      <w:tblGrid>
        <w:gridCol w:w="9771"/>
      </w:tblGrid>
      <w:tr w:rsidR="00621398" w:rsidRPr="004770F9" w14:paraId="5E7010C2" w14:textId="77777777" w:rsidTr="00B33B42">
        <w:tc>
          <w:tcPr>
            <w:tcW w:w="5000" w:type="pct"/>
            <w:tcBorders>
              <w:top w:val="single" w:sz="4" w:space="0" w:color="000000"/>
              <w:left w:val="single" w:sz="4" w:space="0" w:color="000000"/>
              <w:bottom w:val="single" w:sz="4" w:space="0" w:color="000000"/>
              <w:right w:val="single" w:sz="4" w:space="0" w:color="000000"/>
            </w:tcBorders>
            <w:shd w:val="clear" w:color="auto" w:fill="F2F2F2"/>
          </w:tcPr>
          <w:p w14:paraId="2A5A1F50" w14:textId="77777777" w:rsidR="00621398" w:rsidRPr="00762553" w:rsidRDefault="00621398" w:rsidP="00762553">
            <w:pPr>
              <w:rPr>
                <w:b/>
                <w:bCs/>
                <w:lang w:val="en-GB"/>
              </w:rPr>
            </w:pPr>
            <w:r w:rsidRPr="00762553">
              <w:rPr>
                <w:rFonts w:eastAsia="SimSun"/>
                <w:b/>
                <w:bCs/>
                <w:lang w:val="en-US"/>
              </w:rPr>
              <w:t xml:space="preserve">Justify in a precise way the requested budget for each </w:t>
            </w:r>
            <w:proofErr w:type="spellStart"/>
            <w:r w:rsidRPr="00762553">
              <w:rPr>
                <w:rFonts w:eastAsia="SimSun"/>
                <w:b/>
                <w:bCs/>
                <w:lang w:val="en-US"/>
              </w:rPr>
              <w:t>workpackage</w:t>
            </w:r>
            <w:proofErr w:type="spellEnd"/>
            <w:r w:rsidRPr="00762553">
              <w:rPr>
                <w:rFonts w:eastAsia="SimSun"/>
                <w:b/>
                <w:bCs/>
                <w:lang w:val="en-US"/>
              </w:rPr>
              <w:t xml:space="preserve"> </w:t>
            </w:r>
            <w:r w:rsidRPr="00762553">
              <w:rPr>
                <w:rFonts w:eastAsia="SimSun"/>
                <w:b/>
                <w:bCs/>
                <w:iCs/>
                <w:lang w:val="en-US"/>
              </w:rPr>
              <w:t xml:space="preserve">and the repartition per team </w:t>
            </w:r>
            <w:r w:rsidRPr="00762553">
              <w:rPr>
                <w:rFonts w:eastAsia="SimSun"/>
                <w:b/>
                <w:bCs/>
                <w:lang w:val="en-US"/>
              </w:rPr>
              <w:t>(Marianne 11 pts)</w:t>
            </w:r>
          </w:p>
        </w:tc>
      </w:tr>
      <w:tr w:rsidR="00621398" w:rsidRPr="004770F9" w14:paraId="5AF0ACF6" w14:textId="77777777" w:rsidTr="00B33B42">
        <w:trPr>
          <w:trHeight w:val="1373"/>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F6FB146" w14:textId="77777777" w:rsidR="00621398" w:rsidRPr="004770F9" w:rsidRDefault="00621398" w:rsidP="00762553">
            <w:pPr>
              <w:rPr>
                <w:rFonts w:eastAsia="SimSun"/>
                <w:lang w:val="en-US"/>
              </w:rPr>
            </w:pPr>
          </w:p>
        </w:tc>
      </w:tr>
    </w:tbl>
    <w:p w14:paraId="3CA9B078" w14:textId="77777777" w:rsidR="00621398" w:rsidRPr="004770F9" w:rsidRDefault="00621398" w:rsidP="00621398">
      <w:pPr>
        <w:rPr>
          <w:rFonts w:ascii="Marianne" w:hAnsi="Marianne" w:cs="Arial"/>
          <w:lang w:val="en-US"/>
        </w:rPr>
      </w:pPr>
    </w:p>
    <w:p w14:paraId="54E3C4D5" w14:textId="6B612526" w:rsidR="00621398" w:rsidRPr="004770F9" w:rsidRDefault="00621398" w:rsidP="00762553">
      <w:pPr>
        <w:pStyle w:val="premirepage"/>
        <w:rPr>
          <w:lang w:val="en-GB"/>
        </w:rPr>
      </w:pPr>
      <w:proofErr w:type="spellStart"/>
      <w:r w:rsidRPr="004770F9">
        <w:rPr>
          <w:lang w:val="en-GB"/>
        </w:rPr>
        <w:t>Partie</w:t>
      </w:r>
      <w:proofErr w:type="spellEnd"/>
      <w:r w:rsidRPr="004770F9">
        <w:rPr>
          <w:lang w:val="en-GB"/>
        </w:rPr>
        <w:t xml:space="preserve"> VI: CV Coordinator and team leaders</w:t>
      </w:r>
    </w:p>
    <w:p w14:paraId="41030608" w14:textId="08DB0F9B" w:rsidR="00621398" w:rsidRPr="004770F9" w:rsidRDefault="00621398" w:rsidP="00762553">
      <w:pPr>
        <w:pStyle w:val="Titre1"/>
        <w:numPr>
          <w:ilvl w:val="0"/>
          <w:numId w:val="46"/>
        </w:numPr>
      </w:pPr>
      <w:r w:rsidRPr="004770F9">
        <w:t>Coordinator</w:t>
      </w:r>
    </w:p>
    <w:tbl>
      <w:tblPr>
        <w:tblW w:w="5000" w:type="pct"/>
        <w:tblLook w:val="0000" w:firstRow="0" w:lastRow="0" w:firstColumn="0" w:lastColumn="0" w:noHBand="0" w:noVBand="0"/>
      </w:tblPr>
      <w:tblGrid>
        <w:gridCol w:w="9771"/>
      </w:tblGrid>
      <w:tr w:rsidR="00621398" w:rsidRPr="004770F9" w14:paraId="44F94D25"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0B34E7" w14:textId="77777777" w:rsidR="00621398" w:rsidRPr="0011655D" w:rsidRDefault="00621398" w:rsidP="0011655D">
            <w:pPr>
              <w:rPr>
                <w:b/>
                <w:bCs/>
                <w:lang w:val="en-GB"/>
              </w:rPr>
            </w:pPr>
            <w:r w:rsidRPr="0011655D">
              <w:rPr>
                <w:rFonts w:eastAsia="SimSun"/>
                <w:b/>
                <w:bCs/>
                <w:lang w:val="en-GB"/>
              </w:rPr>
              <w:t>Short CV of the coordinator (max 2 pages without publications list)</w:t>
            </w:r>
          </w:p>
        </w:tc>
      </w:tr>
      <w:tr w:rsidR="00621398" w:rsidRPr="004770F9" w14:paraId="0EC491B3" w14:textId="77777777" w:rsidTr="00B33B42">
        <w:trPr>
          <w:trHeight w:val="1368"/>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9F81EDC" w14:textId="77777777" w:rsidR="00621398" w:rsidRPr="004770F9" w:rsidRDefault="00621398" w:rsidP="0011655D">
            <w:pPr>
              <w:rPr>
                <w:rFonts w:eastAsia="SimSun"/>
                <w:lang w:val="en-GB"/>
              </w:rPr>
            </w:pPr>
          </w:p>
        </w:tc>
      </w:tr>
    </w:tbl>
    <w:p w14:paraId="26164736" w14:textId="77777777" w:rsidR="00621398" w:rsidRPr="004770F9" w:rsidRDefault="00621398" w:rsidP="0011655D">
      <w:pPr>
        <w:rPr>
          <w:lang w:val="en-GB"/>
        </w:rPr>
      </w:pPr>
    </w:p>
    <w:tbl>
      <w:tblPr>
        <w:tblW w:w="5000" w:type="pct"/>
        <w:tblLook w:val="0000" w:firstRow="0" w:lastRow="0" w:firstColumn="0" w:lastColumn="0" w:noHBand="0" w:noVBand="0"/>
      </w:tblPr>
      <w:tblGrid>
        <w:gridCol w:w="9771"/>
      </w:tblGrid>
      <w:tr w:rsidR="00621398" w:rsidRPr="004770F9" w14:paraId="5DDF0367" w14:textId="77777777" w:rsidTr="00B33B42">
        <w:trPr>
          <w:trHeight w:val="794"/>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FB6AB86" w14:textId="77777777" w:rsidR="00621398" w:rsidRPr="0011655D" w:rsidRDefault="00621398" w:rsidP="00B33B42">
            <w:pPr>
              <w:jc w:val="left"/>
              <w:rPr>
                <w:b/>
                <w:bCs/>
                <w:lang w:val="en-GB"/>
              </w:rPr>
            </w:pPr>
            <w:r w:rsidRPr="0011655D">
              <w:rPr>
                <w:rFonts w:eastAsia="SimSun"/>
                <w:b/>
                <w:bCs/>
                <w:lang w:val="en-GB"/>
              </w:rPr>
              <w:t xml:space="preserve">Major scientific publications of the program coordinator demonstrating his expertise in </w:t>
            </w:r>
            <w:proofErr w:type="spellStart"/>
            <w:r w:rsidRPr="0011655D">
              <w:rPr>
                <w:rFonts w:eastAsia="SimSun"/>
                <w:b/>
                <w:bCs/>
                <w:lang w:val="en-GB"/>
              </w:rPr>
              <w:t>pediatric</w:t>
            </w:r>
            <w:proofErr w:type="spellEnd"/>
            <w:r w:rsidRPr="0011655D">
              <w:rPr>
                <w:rFonts w:eastAsia="SimSun"/>
                <w:b/>
                <w:bCs/>
                <w:lang w:val="en-GB"/>
              </w:rPr>
              <w:t xml:space="preserve"> oncology during the last five years</w:t>
            </w:r>
          </w:p>
        </w:tc>
      </w:tr>
      <w:tr w:rsidR="00621398" w:rsidRPr="004770F9" w14:paraId="3F0A840F"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26A72" w14:textId="77777777" w:rsidR="00621398" w:rsidRPr="004770F9" w:rsidRDefault="00621398" w:rsidP="0011655D">
            <w:r w:rsidRPr="004770F9">
              <w:rPr>
                <w:rFonts w:eastAsia="SimSun"/>
              </w:rPr>
              <w:t xml:space="preserve">1. </w:t>
            </w:r>
          </w:p>
        </w:tc>
      </w:tr>
      <w:tr w:rsidR="00621398" w:rsidRPr="004770F9" w14:paraId="6E2D4877"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91BD4" w14:textId="77777777" w:rsidR="00621398" w:rsidRPr="004770F9" w:rsidRDefault="00621398" w:rsidP="0011655D">
            <w:r w:rsidRPr="004770F9">
              <w:rPr>
                <w:rFonts w:eastAsia="SimSun"/>
              </w:rPr>
              <w:t xml:space="preserve">2. </w:t>
            </w:r>
          </w:p>
        </w:tc>
      </w:tr>
      <w:tr w:rsidR="00621398" w:rsidRPr="004770F9" w14:paraId="2BBF1575"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1DCC3" w14:textId="77777777" w:rsidR="00621398" w:rsidRPr="004770F9" w:rsidRDefault="00621398" w:rsidP="0011655D">
            <w:r w:rsidRPr="004770F9">
              <w:rPr>
                <w:rFonts w:eastAsia="SimSun"/>
              </w:rPr>
              <w:t xml:space="preserve">3. </w:t>
            </w:r>
          </w:p>
        </w:tc>
      </w:tr>
      <w:tr w:rsidR="00621398" w:rsidRPr="004770F9" w14:paraId="0E40B842"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70391" w14:textId="77777777" w:rsidR="00621398" w:rsidRPr="004770F9" w:rsidRDefault="00621398" w:rsidP="0011655D">
            <w:r w:rsidRPr="004770F9">
              <w:rPr>
                <w:rFonts w:eastAsia="SimSun"/>
              </w:rPr>
              <w:t xml:space="preserve">4. </w:t>
            </w:r>
          </w:p>
        </w:tc>
      </w:tr>
      <w:tr w:rsidR="00621398" w:rsidRPr="004770F9" w14:paraId="0B79FCEE"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962A3" w14:textId="77777777" w:rsidR="00621398" w:rsidRPr="004770F9" w:rsidRDefault="00621398" w:rsidP="0011655D">
            <w:r w:rsidRPr="004770F9">
              <w:rPr>
                <w:rFonts w:eastAsia="SimSun"/>
              </w:rPr>
              <w:t xml:space="preserve">5. </w:t>
            </w:r>
          </w:p>
        </w:tc>
      </w:tr>
    </w:tbl>
    <w:p w14:paraId="61E8F7A6" w14:textId="3715985E" w:rsidR="0011655D" w:rsidRDefault="0011655D" w:rsidP="0011655D"/>
    <w:p w14:paraId="52832417" w14:textId="77777777" w:rsidR="0011655D" w:rsidRDefault="0011655D" w:rsidP="0011655D">
      <w:r>
        <w:br w:type="page"/>
      </w:r>
    </w:p>
    <w:tbl>
      <w:tblPr>
        <w:tblW w:w="5000" w:type="pct"/>
        <w:tblLook w:val="0000" w:firstRow="0" w:lastRow="0" w:firstColumn="0" w:lastColumn="0" w:noHBand="0" w:noVBand="0"/>
      </w:tblPr>
      <w:tblGrid>
        <w:gridCol w:w="9771"/>
      </w:tblGrid>
      <w:tr w:rsidR="00621398" w:rsidRPr="004770F9" w14:paraId="38D01C4E" w14:textId="77777777" w:rsidTr="00B33B42">
        <w:trPr>
          <w:trHeight w:val="102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1717631" w14:textId="77777777" w:rsidR="00621398" w:rsidRPr="0011655D" w:rsidRDefault="00621398" w:rsidP="0011655D">
            <w:pPr>
              <w:jc w:val="left"/>
              <w:rPr>
                <w:b/>
                <w:bCs/>
                <w:lang w:val="en-GB"/>
              </w:rPr>
            </w:pPr>
            <w:r w:rsidRPr="0011655D">
              <w:rPr>
                <w:rFonts w:eastAsia="SimSun"/>
                <w:b/>
                <w:bCs/>
                <w:lang w:val="en-GB"/>
              </w:rPr>
              <w:lastRenderedPageBreak/>
              <w:t>Major scientific publications in indexed journals and peer-reviewed with international committees or any other significant publications during the last five years (max 15) (titles and references)</w:t>
            </w:r>
            <w:r w:rsidRPr="0011655D">
              <w:rPr>
                <w:rFonts w:eastAsia="SimSun"/>
                <w:b/>
                <w:bCs/>
                <w:vertAlign w:val="superscript"/>
                <w:lang w:val="en-GB"/>
              </w:rPr>
              <w:t xml:space="preserve"> </w:t>
            </w:r>
          </w:p>
        </w:tc>
      </w:tr>
      <w:tr w:rsidR="00621398" w:rsidRPr="004770F9" w14:paraId="3894D02A"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2DAA265" w14:textId="77777777" w:rsidR="00621398" w:rsidRPr="004770F9" w:rsidRDefault="00621398" w:rsidP="0011655D">
            <w:r w:rsidRPr="004770F9">
              <w:rPr>
                <w:rFonts w:eastAsia="SimSun"/>
              </w:rPr>
              <w:t xml:space="preserve">1. </w:t>
            </w:r>
          </w:p>
        </w:tc>
      </w:tr>
      <w:tr w:rsidR="00621398" w:rsidRPr="004770F9" w14:paraId="3F2A3CF3"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0029C12" w14:textId="77777777" w:rsidR="00621398" w:rsidRPr="004770F9" w:rsidRDefault="00621398" w:rsidP="0011655D">
            <w:r w:rsidRPr="004770F9">
              <w:rPr>
                <w:rFonts w:eastAsia="SimSun"/>
              </w:rPr>
              <w:t xml:space="preserve">2. </w:t>
            </w:r>
          </w:p>
        </w:tc>
      </w:tr>
      <w:tr w:rsidR="00621398" w:rsidRPr="004770F9" w14:paraId="55C0A95D"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710B05" w14:textId="77777777" w:rsidR="00621398" w:rsidRPr="004770F9" w:rsidRDefault="00621398" w:rsidP="0011655D">
            <w:r w:rsidRPr="004770F9">
              <w:rPr>
                <w:rFonts w:eastAsia="SimSun"/>
              </w:rPr>
              <w:t xml:space="preserve">3. </w:t>
            </w:r>
          </w:p>
        </w:tc>
      </w:tr>
      <w:tr w:rsidR="00621398" w:rsidRPr="004770F9" w14:paraId="176EAE67"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B2E39DD" w14:textId="77777777" w:rsidR="00621398" w:rsidRPr="004770F9" w:rsidRDefault="00621398" w:rsidP="0011655D">
            <w:r w:rsidRPr="004770F9">
              <w:rPr>
                <w:rFonts w:eastAsia="SimSun"/>
              </w:rPr>
              <w:t xml:space="preserve">4. </w:t>
            </w:r>
          </w:p>
        </w:tc>
      </w:tr>
      <w:tr w:rsidR="00621398" w:rsidRPr="004770F9" w14:paraId="0F182325" w14:textId="77777777" w:rsidTr="00B33B42">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C25541A" w14:textId="77777777" w:rsidR="00621398" w:rsidRPr="004770F9" w:rsidRDefault="00621398" w:rsidP="0011655D">
            <w:r w:rsidRPr="004770F9">
              <w:rPr>
                <w:rFonts w:eastAsia="SimSun"/>
              </w:rPr>
              <w:t xml:space="preserve">5. </w:t>
            </w:r>
          </w:p>
        </w:tc>
      </w:tr>
    </w:tbl>
    <w:p w14:paraId="2C08F0AC" w14:textId="77777777" w:rsidR="00621398" w:rsidRPr="004770F9" w:rsidRDefault="00621398" w:rsidP="0011655D"/>
    <w:p w14:paraId="70802D09" w14:textId="25E8F02B" w:rsidR="00621398" w:rsidRPr="004770F9" w:rsidRDefault="00621398" w:rsidP="00B33B42">
      <w:pPr>
        <w:pStyle w:val="Titre1"/>
      </w:pPr>
      <w:r w:rsidRPr="004770F9">
        <w:t>Team leaders</w:t>
      </w:r>
    </w:p>
    <w:p w14:paraId="004CB313" w14:textId="77777777" w:rsidR="00621398" w:rsidRPr="00804EFB" w:rsidRDefault="00621398" w:rsidP="00B33B42">
      <w:pPr>
        <w:rPr>
          <w:lang w:val="en-GB"/>
        </w:rPr>
      </w:pPr>
      <w:r w:rsidRPr="00804EFB">
        <w:rPr>
          <w:lang w:val="en-GB"/>
        </w:rPr>
        <w:t>Put these three tables for each of the team leaders</w:t>
      </w:r>
    </w:p>
    <w:tbl>
      <w:tblPr>
        <w:tblW w:w="5000" w:type="pct"/>
        <w:tblLook w:val="0000" w:firstRow="0" w:lastRow="0" w:firstColumn="0" w:lastColumn="0" w:noHBand="0" w:noVBand="0"/>
      </w:tblPr>
      <w:tblGrid>
        <w:gridCol w:w="9771"/>
      </w:tblGrid>
      <w:tr w:rsidR="00621398" w:rsidRPr="004770F9" w14:paraId="294D31E0"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97E9CAC" w14:textId="77777777" w:rsidR="00621398" w:rsidRPr="00B33B42" w:rsidRDefault="00621398" w:rsidP="00B33B42">
            <w:pPr>
              <w:jc w:val="left"/>
              <w:rPr>
                <w:b/>
                <w:bCs/>
                <w:lang w:val="en-GB"/>
              </w:rPr>
            </w:pPr>
            <w:r w:rsidRPr="00B33B42">
              <w:rPr>
                <w:rFonts w:eastAsia="SimSun"/>
                <w:b/>
                <w:bCs/>
                <w:i/>
                <w:lang w:val="en-US"/>
              </w:rPr>
              <w:t>Short</w:t>
            </w:r>
            <w:r w:rsidRPr="00B33B42">
              <w:rPr>
                <w:rFonts w:eastAsia="SimSun"/>
                <w:b/>
                <w:bCs/>
                <w:lang w:val="en-US"/>
              </w:rPr>
              <w:t xml:space="preserve"> </w:t>
            </w:r>
            <w:r w:rsidRPr="00B33B42">
              <w:rPr>
                <w:rFonts w:eastAsia="SimSun"/>
                <w:b/>
                <w:bCs/>
                <w:i/>
                <w:lang w:val="en-US"/>
              </w:rPr>
              <w:t xml:space="preserve">CV of the team leader (max 2 pages without publications list) </w:t>
            </w:r>
          </w:p>
        </w:tc>
      </w:tr>
      <w:tr w:rsidR="00621398" w:rsidRPr="004770F9" w14:paraId="1592E409" w14:textId="77777777" w:rsidTr="00B33B42">
        <w:trPr>
          <w:trHeight w:val="102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E9C19B5" w14:textId="77777777" w:rsidR="00621398" w:rsidRPr="004770F9" w:rsidRDefault="00621398" w:rsidP="00B33B42">
            <w:pPr>
              <w:rPr>
                <w:rFonts w:eastAsia="SimSun"/>
                <w:lang w:val="en-US"/>
              </w:rPr>
            </w:pPr>
          </w:p>
        </w:tc>
      </w:tr>
    </w:tbl>
    <w:p w14:paraId="3F42F859" w14:textId="77777777" w:rsidR="00621398" w:rsidRPr="00B33B42" w:rsidRDefault="00621398" w:rsidP="00B33B42">
      <w:pPr>
        <w:rPr>
          <w:b/>
          <w:bCs/>
          <w:iCs/>
          <w:lang w:val="en-US"/>
        </w:rPr>
      </w:pPr>
    </w:p>
    <w:tbl>
      <w:tblPr>
        <w:tblW w:w="5000" w:type="pct"/>
        <w:tblLook w:val="0000" w:firstRow="0" w:lastRow="0" w:firstColumn="0" w:lastColumn="0" w:noHBand="0" w:noVBand="0"/>
      </w:tblPr>
      <w:tblGrid>
        <w:gridCol w:w="9771"/>
      </w:tblGrid>
      <w:tr w:rsidR="00621398" w:rsidRPr="00B33B42" w14:paraId="7B695165" w14:textId="77777777" w:rsidTr="00B33B42">
        <w:trPr>
          <w:trHeight w:val="85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73E4853" w14:textId="77777777" w:rsidR="00621398" w:rsidRPr="00B33B42" w:rsidRDefault="00621398" w:rsidP="00B33B42">
            <w:pPr>
              <w:jc w:val="left"/>
              <w:rPr>
                <w:b/>
                <w:bCs/>
                <w:iCs/>
                <w:lang w:val="en-GB"/>
              </w:rPr>
            </w:pPr>
            <w:r w:rsidRPr="00B33B42">
              <w:rPr>
                <w:rFonts w:eastAsia="SimSun"/>
                <w:b/>
                <w:bCs/>
                <w:iCs/>
                <w:lang w:val="en-US"/>
              </w:rPr>
              <w:t>Major scientific publications of the associated team leader demonstrating his/her expertise in pediatric oncology during the last five years</w:t>
            </w:r>
          </w:p>
        </w:tc>
      </w:tr>
      <w:tr w:rsidR="00621398" w:rsidRPr="004770F9" w14:paraId="35A3A4F1"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2648735" w14:textId="77777777" w:rsidR="00621398" w:rsidRPr="004770F9" w:rsidRDefault="00621398" w:rsidP="00B33B42">
            <w:r w:rsidRPr="004770F9">
              <w:rPr>
                <w:rFonts w:eastAsia="SimSun"/>
                <w:kern w:val="1"/>
              </w:rPr>
              <w:t xml:space="preserve">1. </w:t>
            </w:r>
          </w:p>
        </w:tc>
      </w:tr>
      <w:tr w:rsidR="00621398" w:rsidRPr="004770F9" w14:paraId="08000572"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1FB7D3A" w14:textId="77777777" w:rsidR="00621398" w:rsidRPr="004770F9" w:rsidRDefault="00621398" w:rsidP="00B33B42">
            <w:r w:rsidRPr="004770F9">
              <w:rPr>
                <w:rFonts w:eastAsia="SimSun"/>
                <w:kern w:val="1"/>
              </w:rPr>
              <w:t xml:space="preserve">2. </w:t>
            </w:r>
          </w:p>
        </w:tc>
      </w:tr>
      <w:tr w:rsidR="00621398" w:rsidRPr="004770F9" w14:paraId="6911DE3A"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3DDA50F" w14:textId="77777777" w:rsidR="00621398" w:rsidRPr="004770F9" w:rsidRDefault="00621398" w:rsidP="00B33B42">
            <w:r w:rsidRPr="004770F9">
              <w:rPr>
                <w:rFonts w:eastAsia="SimSun"/>
                <w:kern w:val="1"/>
              </w:rPr>
              <w:t xml:space="preserve">3. </w:t>
            </w:r>
          </w:p>
        </w:tc>
      </w:tr>
      <w:tr w:rsidR="00621398" w:rsidRPr="004770F9" w14:paraId="7C120B43"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D875699" w14:textId="77777777" w:rsidR="00621398" w:rsidRPr="004770F9" w:rsidRDefault="00621398" w:rsidP="00B33B42">
            <w:r w:rsidRPr="004770F9">
              <w:rPr>
                <w:rFonts w:eastAsia="SimSun"/>
                <w:kern w:val="1"/>
              </w:rPr>
              <w:t xml:space="preserve">4. </w:t>
            </w:r>
          </w:p>
        </w:tc>
      </w:tr>
      <w:tr w:rsidR="00621398" w:rsidRPr="004770F9" w14:paraId="4F06AE16"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B4707E4" w14:textId="77777777" w:rsidR="00621398" w:rsidRPr="004770F9" w:rsidRDefault="00621398" w:rsidP="00B33B42">
            <w:r w:rsidRPr="004770F9">
              <w:rPr>
                <w:rFonts w:eastAsia="SimSun"/>
                <w:kern w:val="1"/>
              </w:rPr>
              <w:t xml:space="preserve">5. </w:t>
            </w:r>
          </w:p>
        </w:tc>
      </w:tr>
    </w:tbl>
    <w:p w14:paraId="4E517049" w14:textId="77777777" w:rsidR="00621398" w:rsidRPr="004770F9" w:rsidRDefault="00621398" w:rsidP="00B33B42"/>
    <w:tbl>
      <w:tblPr>
        <w:tblW w:w="5000" w:type="pct"/>
        <w:tblLook w:val="0000" w:firstRow="0" w:lastRow="0" w:firstColumn="0" w:lastColumn="0" w:noHBand="0" w:noVBand="0"/>
      </w:tblPr>
      <w:tblGrid>
        <w:gridCol w:w="9771"/>
      </w:tblGrid>
      <w:tr w:rsidR="00621398" w:rsidRPr="004770F9" w14:paraId="2A83D444" w14:textId="77777777" w:rsidTr="00B33B42">
        <w:trPr>
          <w:trHeight w:val="850"/>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54D88BF" w14:textId="77777777" w:rsidR="00621398" w:rsidRPr="00B33B42" w:rsidRDefault="00621398" w:rsidP="00B33B42">
            <w:pPr>
              <w:jc w:val="left"/>
              <w:rPr>
                <w:b/>
                <w:bCs/>
                <w:iCs/>
                <w:lang w:val="en-GB"/>
              </w:rPr>
            </w:pPr>
            <w:r w:rsidRPr="00B33B42">
              <w:rPr>
                <w:b/>
                <w:bCs/>
                <w:iCs/>
                <w:lang w:val="en-GB"/>
              </w:rPr>
              <w:t xml:space="preserve"> </w:t>
            </w:r>
            <w:r w:rsidRPr="00B33B42">
              <w:rPr>
                <w:rFonts w:eastAsia="SimSun"/>
                <w:b/>
                <w:bCs/>
                <w:iCs/>
                <w:lang w:val="en-GB"/>
              </w:rPr>
              <w:t xml:space="preserve">Major scientific publications in indexed journals and peer-reviewed with international committees or any other significant publications during the last five years (max 15) (titles and references) </w:t>
            </w:r>
          </w:p>
        </w:tc>
      </w:tr>
      <w:tr w:rsidR="00621398" w:rsidRPr="004770F9" w14:paraId="3B58A654"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E72F61E" w14:textId="77777777" w:rsidR="00621398" w:rsidRPr="004770F9" w:rsidRDefault="00621398" w:rsidP="00B33B42">
            <w:r w:rsidRPr="004770F9">
              <w:rPr>
                <w:rFonts w:eastAsia="SimSun"/>
                <w:kern w:val="1"/>
              </w:rPr>
              <w:t xml:space="preserve">1. </w:t>
            </w:r>
          </w:p>
        </w:tc>
      </w:tr>
      <w:tr w:rsidR="00621398" w:rsidRPr="004770F9" w14:paraId="1F2BFA37"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F1BEA7" w14:textId="77777777" w:rsidR="00621398" w:rsidRPr="004770F9" w:rsidRDefault="00621398" w:rsidP="00B33B42">
            <w:r w:rsidRPr="004770F9">
              <w:rPr>
                <w:rFonts w:eastAsia="SimSun"/>
                <w:kern w:val="1"/>
              </w:rPr>
              <w:t xml:space="preserve">2. </w:t>
            </w:r>
          </w:p>
        </w:tc>
      </w:tr>
      <w:tr w:rsidR="00621398" w:rsidRPr="004770F9" w14:paraId="07CF4C31"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52AD8E2" w14:textId="77777777" w:rsidR="00621398" w:rsidRPr="004770F9" w:rsidRDefault="00621398" w:rsidP="00B33B42">
            <w:r w:rsidRPr="004770F9">
              <w:rPr>
                <w:rFonts w:eastAsia="SimSun"/>
                <w:kern w:val="1"/>
              </w:rPr>
              <w:t xml:space="preserve">3. </w:t>
            </w:r>
          </w:p>
        </w:tc>
      </w:tr>
      <w:tr w:rsidR="00621398" w:rsidRPr="004770F9" w14:paraId="4D670EE0"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6AAB178" w14:textId="77777777" w:rsidR="00621398" w:rsidRPr="004770F9" w:rsidRDefault="00621398" w:rsidP="00B33B42">
            <w:r w:rsidRPr="004770F9">
              <w:rPr>
                <w:rFonts w:eastAsia="SimSun"/>
                <w:kern w:val="1"/>
              </w:rPr>
              <w:t xml:space="preserve">4. </w:t>
            </w:r>
          </w:p>
        </w:tc>
      </w:tr>
      <w:tr w:rsidR="00621398" w:rsidRPr="004770F9" w14:paraId="2E419391" w14:textId="77777777" w:rsidTr="00B33B4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5B28FC1" w14:textId="77777777" w:rsidR="00621398" w:rsidRPr="004770F9" w:rsidRDefault="00621398" w:rsidP="00B33B42">
            <w:r w:rsidRPr="004770F9">
              <w:rPr>
                <w:rFonts w:eastAsia="SimSun"/>
                <w:kern w:val="1"/>
              </w:rPr>
              <w:t xml:space="preserve">5. </w:t>
            </w:r>
          </w:p>
        </w:tc>
      </w:tr>
    </w:tbl>
    <w:p w14:paraId="18890F81" w14:textId="77777777" w:rsidR="00621398" w:rsidRDefault="00621398" w:rsidP="00621398"/>
    <w:p w14:paraId="062228AD" w14:textId="1A6DF2BB" w:rsidR="00621398" w:rsidRDefault="00621398">
      <w:pPr>
        <w:spacing w:line="276" w:lineRule="auto"/>
        <w:jc w:val="left"/>
      </w:pPr>
      <w:bookmarkStart w:id="5" w:name="_Toc68627156"/>
      <w:bookmarkEnd w:id="0"/>
      <w:bookmarkEnd w:id="1"/>
      <w:bookmarkEnd w:id="2"/>
      <w:bookmarkEnd w:id="3"/>
      <w:bookmarkEnd w:id="4"/>
    </w:p>
    <w:p w14:paraId="3E09AB56" w14:textId="591B4490" w:rsidR="00AB7D7F" w:rsidRPr="00DB5735" w:rsidRDefault="00AB7D7F" w:rsidP="00762553">
      <w:pPr>
        <w:pStyle w:val="Titre1"/>
      </w:pPr>
      <w:r w:rsidRPr="00DB5735">
        <w:lastRenderedPageBreak/>
        <w:t>Modalités de soumission</w:t>
      </w:r>
      <w:bookmarkEnd w:id="5"/>
    </w:p>
    <w:tbl>
      <w:tblPr>
        <w:tblStyle w:val="Grilledutableau"/>
        <w:tblW w:w="5000" w:type="pct"/>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691"/>
      </w:tblGrid>
      <w:tr w:rsidR="00413A77" w:rsidRPr="00DB5735" w14:paraId="77780BE9" w14:textId="77777777" w:rsidTr="00B33B42">
        <w:trPr>
          <w:trHeight w:val="3633"/>
        </w:trPr>
        <w:tc>
          <w:tcPr>
            <w:tcW w:w="5000" w:type="pct"/>
          </w:tcPr>
          <w:p w14:paraId="310BB842" w14:textId="77777777" w:rsidR="00413A77" w:rsidRPr="00DB5735" w:rsidRDefault="00413A77" w:rsidP="009F6848">
            <w:pPr>
              <w:rPr>
                <w:rFonts w:ascii="Arial" w:hAnsi="Arial" w:cs="Arial"/>
                <w:b/>
                <w:bCs/>
                <w:color w:val="C00000"/>
                <w:sz w:val="28"/>
                <w:szCs w:val="28"/>
              </w:rPr>
            </w:pPr>
            <w:bookmarkStart w:id="6"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6"/>
    </w:tbl>
    <w:p w14:paraId="6BE0AFDC" w14:textId="196F107A" w:rsidR="004F6768" w:rsidRPr="00DB5735" w:rsidRDefault="004F6768" w:rsidP="00E21D5F">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771"/>
      </w:tblGrid>
      <w:tr w:rsidR="0012024E" w:rsidRPr="00DB5735" w14:paraId="41608B86" w14:textId="77777777" w:rsidTr="00B33B42">
        <w:trPr>
          <w:trHeight w:val="964"/>
        </w:trPr>
        <w:tc>
          <w:tcPr>
            <w:tcW w:w="5000" w:type="pct"/>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B33B42">
            <w:pPr>
              <w:spacing w:line="288" w:lineRule="auto"/>
              <w:jc w:val="left"/>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B33B42">
            <w:pPr>
              <w:spacing w:line="288" w:lineRule="auto"/>
              <w:jc w:val="left"/>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B33B42">
        <w:trPr>
          <w:trHeight w:val="20"/>
        </w:trPr>
        <w:tc>
          <w:tcPr>
            <w:tcW w:w="5000" w:type="pct"/>
            <w:tcBorders>
              <w:top w:val="nil"/>
              <w:left w:val="single" w:sz="4" w:space="0" w:color="871454"/>
              <w:bottom w:val="single" w:sz="4" w:space="0" w:color="871454"/>
              <w:right w:val="single" w:sz="4" w:space="0" w:color="871454"/>
            </w:tcBorders>
            <w:vAlign w:val="center"/>
            <w:hideMark/>
          </w:tcPr>
          <w:p w14:paraId="0BA19EE8" w14:textId="77777777" w:rsidR="007D799A" w:rsidRDefault="007D799A" w:rsidP="00B33B42">
            <w:pPr>
              <w:spacing w:before="160" w:after="80"/>
            </w:pPr>
            <w:r>
              <w:t xml:space="preserve">Dans le cadre de ses missions d’intérêt public, l’Institut national du cancer conduit des appels à projets dans le domaine de la cancérologie. </w:t>
            </w:r>
          </w:p>
          <w:p w14:paraId="5259E027" w14:textId="77777777" w:rsidR="007D799A" w:rsidRDefault="007D799A" w:rsidP="00B33B42">
            <w:pPr>
              <w:spacing w:before="160" w:after="80"/>
            </w:pPr>
            <w: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CF92902" w14:textId="77777777" w:rsidR="007D799A" w:rsidRDefault="007D799A" w:rsidP="00B33B42">
            <w:pPr>
              <w:spacing w:before="160" w:after="80"/>
            </w:pPr>
            <w:r>
              <w:t xml:space="preserve">Les personnes dont les données personnelles figurent dans le dossier de candidature doivent être informées par celui qui les a désignées que l’INCa les utilisera selon les modalités ici décrites. </w:t>
            </w:r>
          </w:p>
          <w:p w14:paraId="5DA720B2" w14:textId="77777777" w:rsidR="007D799A" w:rsidRDefault="007D799A" w:rsidP="00B33B42">
            <w:pPr>
              <w:spacing w:before="160" w:after="80"/>
            </w:pPr>
            <w:r>
              <w:t xml:space="preserve">L’Institut est le responsable de l’utilisation de ces données. Il les conservera 10 ans à compter de la dernière activité ou action de la personne sur le Portail Projets. </w:t>
            </w:r>
          </w:p>
          <w:p w14:paraId="6F9E26E0" w14:textId="77777777" w:rsidR="007D799A" w:rsidRDefault="007D799A" w:rsidP="00B33B42">
            <w:pPr>
              <w:spacing w:before="160" w:after="80"/>
              <w:rPr>
                <w:rFonts w:cs="Arial"/>
              </w:rPr>
            </w:pPr>
            <w:r>
              <w:rPr>
                <w:rFonts w:cs="Arial"/>
              </w:rPr>
              <w:t xml:space="preserve">Vos données (nom, prénom, fonction, adresse e-mail) seront conservées dans la base de données de contacts de l’Institut dans les conditions exposées dans la rubrique 1.9 du tableau figurant sur la page du site : </w:t>
            </w:r>
            <w:hyperlink r:id="rId12" w:history="1">
              <w:r>
                <w:rPr>
                  <w:rStyle w:val="Lienhypertexte"/>
                  <w:rFonts w:eastAsia="Calibri" w:cs="Arial"/>
                </w:rPr>
                <w:t>https://www.cancer.fr/pages-transverses/politique-des-donnees</w:t>
              </w:r>
            </w:hyperlink>
            <w:r>
              <w:rPr>
                <w:rFonts w:cs="Arial"/>
              </w:rPr>
              <w:t>.</w:t>
            </w:r>
          </w:p>
          <w:p w14:paraId="214653E4" w14:textId="77777777" w:rsidR="007D799A" w:rsidRDefault="007D799A" w:rsidP="00B33B42">
            <w:pPr>
              <w:spacing w:before="160" w:after="80"/>
            </w:pPr>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3" w:history="1">
              <w:r>
                <w:rPr>
                  <w:rStyle w:val="Lienhypertexte"/>
                  <w:rFonts w:eastAsia="Calibri"/>
                </w:rPr>
                <w:t>dpo@institutcancer.fr</w:t>
              </w:r>
            </w:hyperlink>
            <w:r>
              <w:rPr>
                <w:rStyle w:val="Lienhypertexte"/>
                <w:rFonts w:eastAsia="Calibri"/>
              </w:rPr>
              <w:t xml:space="preserve">. </w:t>
            </w:r>
            <w:r>
              <w:t xml:space="preserve">Vous trouverez les coordonnées de l’INCa, de son représentant et de sa déléguée à la protection des données sur </w:t>
            </w:r>
            <w:hyperlink r:id="rId14" w:history="1">
              <w:r>
                <w:rPr>
                  <w:rStyle w:val="Lienhypertexte"/>
                  <w:rFonts w:eastAsia="Calibri"/>
                </w:rPr>
                <w:t>cancer.fr</w:t>
              </w:r>
            </w:hyperlink>
            <w:r>
              <w:t>.</w:t>
            </w:r>
          </w:p>
          <w:p w14:paraId="58985EAA" w14:textId="3105F53E" w:rsidR="0012024E" w:rsidRPr="007D799A" w:rsidRDefault="007D799A" w:rsidP="00B33B42">
            <w:pPr>
              <w:spacing w:before="160" w:after="80"/>
              <w:rPr>
                <w:sz w:val="24"/>
              </w:rPr>
            </w:pPr>
            <w:r>
              <w:t>Si vous estimez, après nous avoir contactés, que vos droits ne sont pas respectés vous pouvez adresser une réclamation en ligne à la Commission nationale de l’informatique et des libertés (CNIL) ou par voie postale.</w:t>
            </w:r>
          </w:p>
        </w:tc>
      </w:tr>
    </w:tbl>
    <w:p w14:paraId="0110DFA4" w14:textId="77777777" w:rsidR="007E64D3" w:rsidRPr="00DB5735" w:rsidRDefault="007E64D3" w:rsidP="00C64804">
      <w:pPr>
        <w:rPr>
          <w:rFonts w:cs="Arial"/>
        </w:rPr>
      </w:pPr>
    </w:p>
    <w:sectPr w:rsidR="007E64D3" w:rsidRPr="00DB5735" w:rsidSect="00621398">
      <w:type w:val="continuous"/>
      <w:pgSz w:w="11907" w:h="16839" w:code="9"/>
      <w:pgMar w:top="1276" w:right="850" w:bottom="851" w:left="1276"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63DF05E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INCa-AAP_</w:t>
    </w:r>
    <w:r w:rsidR="00621398">
      <w:rPr>
        <w:color w:val="A6A6A6" w:themeColor="background1" w:themeShade="A6"/>
        <w:spacing w:val="20"/>
        <w:sz w:val="18"/>
        <w:szCs w:val="18"/>
      </w:rPr>
      <w:t>PEDIAORI2026</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4EEE2A7D" w:rsidR="00FE11FC" w:rsidRPr="00DF6D06" w:rsidRDefault="00621398" w:rsidP="00EB6AFC">
    <w:pPr>
      <w:pStyle w:val="Pieddepage"/>
      <w:ind w:right="-136"/>
      <w:jc w:val="right"/>
    </w:pPr>
    <w:r w:rsidRPr="00636B6B">
      <w:rPr>
        <w:color w:val="A6A6A6" w:themeColor="background1" w:themeShade="A6"/>
        <w:spacing w:val="20"/>
        <w:sz w:val="18"/>
        <w:szCs w:val="18"/>
      </w:rPr>
      <w:t>INCa-AAP_</w:t>
    </w:r>
    <w:r>
      <w:rPr>
        <w:color w:val="A6A6A6" w:themeColor="background1" w:themeShade="A6"/>
        <w:spacing w:val="20"/>
        <w:sz w:val="18"/>
        <w:szCs w:val="18"/>
      </w:rPr>
      <w:t xml:space="preserve">PEDIAORI2026 </w:t>
    </w:r>
    <w:r w:rsidRPr="0038222A">
      <w:rPr>
        <w:rFonts w:ascii="Marianne Light" w:hAnsi="Marianne Light"/>
        <w:color w:val="7F7F7F"/>
        <w:spacing w:val="20"/>
        <w:sz w:val="16"/>
        <w:szCs w:val="16"/>
      </w:rPr>
      <w:t>–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Tahoma" w:hint="default"/>
        <w:lang w:val="en-GB" w:eastAsia="fr-FR"/>
      </w:rPr>
    </w:lvl>
  </w:abstractNum>
  <w:abstractNum w:abstractNumId="1" w15:restartNumberingAfterBreak="0">
    <w:nsid w:val="00000003"/>
    <w:multiLevelType w:val="singleLevel"/>
    <w:tmpl w:val="00000003"/>
    <w:name w:val="WW8Num3"/>
    <w:lvl w:ilvl="0">
      <w:start w:val="1"/>
      <w:numFmt w:val="bullet"/>
      <w:lvlText w:val=""/>
      <w:lvlJc w:val="left"/>
      <w:pPr>
        <w:tabs>
          <w:tab w:val="num" w:pos="357"/>
        </w:tabs>
        <w:ind w:left="0" w:firstLine="360"/>
      </w:pPr>
      <w:rPr>
        <w:rFonts w:ascii="Wingdings" w:hAnsi="Wingdings" w:cs="Wingdings"/>
        <w:lang w:val="en-US" w:eastAsia="fr-FR"/>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lang w:eastAsia="fr-FR"/>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lang w:val="en-US" w:eastAsia="fr-FR"/>
      </w:rPr>
    </w:lvl>
  </w:abstractNum>
  <w:abstractNum w:abstractNumId="4"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C52DB"/>
    <w:multiLevelType w:val="hybridMultilevel"/>
    <w:tmpl w:val="BC0496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7A073B52"/>
    <w:multiLevelType w:val="multilevel"/>
    <w:tmpl w:val="1B981BF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7D0C0C7D"/>
    <w:multiLevelType w:val="multilevel"/>
    <w:tmpl w:val="2370C3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6"/>
  </w:num>
  <w:num w:numId="3">
    <w:abstractNumId w:val="7"/>
  </w:num>
  <w:num w:numId="4">
    <w:abstractNumId w:val="11"/>
  </w:num>
  <w:num w:numId="5">
    <w:abstractNumId w:val="8"/>
  </w:num>
  <w:num w:numId="6">
    <w:abstractNumId w:val="14"/>
  </w:num>
  <w:num w:numId="7">
    <w:abstractNumId w:val="4"/>
  </w:num>
  <w:num w:numId="8">
    <w:abstractNumId w:val="13"/>
  </w:num>
  <w:num w:numId="9">
    <w:abstractNumId w:val="16"/>
  </w:num>
  <w:num w:numId="10">
    <w:abstractNumId w:val="12"/>
  </w:num>
  <w:num w:numId="11">
    <w:abstractNumId w:val="1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18"/>
  </w:num>
  <w:num w:numId="21">
    <w:abstractNumId w:val="8"/>
  </w:num>
  <w:num w:numId="22">
    <w:abstractNumId w:val="17"/>
  </w:num>
  <w:num w:numId="23">
    <w:abstractNumId w:val="14"/>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18"/>
  </w:num>
  <w:num w:numId="35">
    <w:abstractNumId w:val="8"/>
  </w:num>
  <w:num w:numId="36">
    <w:abstractNumId w:val="17"/>
  </w:num>
  <w:num w:numId="37">
    <w:abstractNumId w:val="14"/>
  </w:num>
  <w:num w:numId="38">
    <w:abstractNumId w:val="0"/>
  </w:num>
  <w:num w:numId="39">
    <w:abstractNumId w:val="1"/>
  </w:num>
  <w:num w:numId="40">
    <w:abstractNumId w:val="2"/>
  </w:num>
  <w:num w:numId="41">
    <w:abstractNumId w:val="3"/>
  </w:num>
  <w:num w:numId="42">
    <w:abstractNumId w:val="5"/>
  </w:num>
  <w:num w:numId="43">
    <w:abstractNumId w:val="19"/>
  </w:num>
  <w:num w:numId="4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1655D"/>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21398"/>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2553"/>
    <w:rsid w:val="00767833"/>
    <w:rsid w:val="00771785"/>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1131"/>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3B42"/>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131"/>
    <w:pPr>
      <w:spacing w:line="259" w:lineRule="auto"/>
      <w:jc w:val="both"/>
    </w:pPr>
    <w:rPr>
      <w:rFonts w:cstheme="minorHAnsi"/>
    </w:rPr>
  </w:style>
  <w:style w:type="paragraph" w:styleId="Titre1">
    <w:name w:val="heading 1"/>
    <w:basedOn w:val="Normal"/>
    <w:next w:val="Normal"/>
    <w:link w:val="Titre1Car"/>
    <w:autoRedefine/>
    <w:qFormat/>
    <w:rsid w:val="00762553"/>
    <w:pPr>
      <w:keepNext/>
      <w:numPr>
        <w:numId w:val="43"/>
      </w:numPr>
      <w:suppressAutoHyphens/>
      <w:spacing w:before="120"/>
      <w:jc w:val="left"/>
      <w:outlineLvl w:val="0"/>
    </w:pPr>
    <w:rPr>
      <w:rFonts w:eastAsia="Calibri" w:cs="Tahoma"/>
      <w:b/>
      <w:bCs/>
      <w:noProof/>
      <w:kern w:val="32"/>
      <w:sz w:val="28"/>
      <w:szCs w:val="20"/>
      <w:lang w:val="en-GB" w:eastAsia="en-GB"/>
    </w:rPr>
  </w:style>
  <w:style w:type="paragraph" w:styleId="Titre2">
    <w:name w:val="heading 2"/>
    <w:basedOn w:val="Normal"/>
    <w:link w:val="Titre2Car"/>
    <w:autoRedefine/>
    <w:qFormat/>
    <w:rsid w:val="00762553"/>
    <w:pPr>
      <w:numPr>
        <w:ilvl w:val="1"/>
        <w:numId w:val="43"/>
      </w:numPr>
      <w:tabs>
        <w:tab w:val="left" w:pos="426"/>
      </w:tabs>
      <w:spacing w:before="240" w:after="180"/>
      <w:jc w:val="left"/>
      <w:outlineLvl w:val="1"/>
    </w:pPr>
    <w:rPr>
      <w:rFonts w:eastAsiaTheme="majorEastAsia" w:cs="Arial"/>
      <w:b/>
      <w:bCs/>
      <w:sz w:val="24"/>
      <w:lang w:val="en-US"/>
    </w:rPr>
  </w:style>
  <w:style w:type="paragraph" w:styleId="Titre3">
    <w:name w:val="heading 3"/>
    <w:basedOn w:val="Normal"/>
    <w:next w:val="Normal"/>
    <w:link w:val="Titre3Car"/>
    <w:autoRedefine/>
    <w:qFormat/>
    <w:rsid w:val="00DB5735"/>
    <w:pPr>
      <w:keepNext/>
      <w:numPr>
        <w:ilvl w:val="2"/>
        <w:numId w:val="4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4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4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4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4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4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4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762553"/>
    <w:rPr>
      <w:rFonts w:eastAsia="Calibri" w:cs="Tahoma"/>
      <w:b/>
      <w:bCs/>
      <w:noProof/>
      <w:kern w:val="32"/>
      <w:sz w:val="28"/>
      <w:szCs w:val="20"/>
      <w:lang w:val="en-GB" w:eastAsia="en-GB"/>
    </w:rPr>
  </w:style>
  <w:style w:type="character" w:customStyle="1" w:styleId="Titre2Car">
    <w:name w:val="Titre 2 Car"/>
    <w:basedOn w:val="Policepardfaut"/>
    <w:link w:val="Titre2"/>
    <w:locked/>
    <w:rsid w:val="00762553"/>
    <w:rPr>
      <w:rFonts w:eastAsiaTheme="majorEastAsia" w:cs="Arial"/>
      <w:b/>
      <w:bCs/>
      <w:sz w:val="24"/>
      <w:lang w:val="en-US"/>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621398"/>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21398"/>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621398"/>
    <w:pPr>
      <w:spacing w:before="240" w:after="240"/>
      <w:jc w:val="left"/>
    </w:pPr>
    <w:rPr>
      <w:rFonts w:eastAsia="SimSun" w:cs="Arial"/>
      <w:b/>
      <w:bCs/>
      <w:color w:val="C00000"/>
      <w:kern w:val="32"/>
      <w:sz w:val="36"/>
    </w:rPr>
  </w:style>
  <w:style w:type="character" w:customStyle="1" w:styleId="premirepageCar">
    <w:name w:val="première page Car"/>
    <w:link w:val="premirepage"/>
    <w:locked/>
    <w:rsid w:val="00621398"/>
    <w:rPr>
      <w:rFonts w:eastAsia="SimSun" w:cs="Arial"/>
      <w:b/>
      <w:bCs/>
      <w:color w:val="C00000"/>
      <w:kern w:val="32"/>
      <w:sz w:val="36"/>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customStyle="1" w:styleId="tlid-translation">
    <w:name w:val="tlid-translation"/>
    <w:rsid w:val="00621398"/>
  </w:style>
  <w:style w:type="paragraph" w:customStyle="1" w:styleId="Titre10">
    <w:name w:val="Titre1"/>
    <w:basedOn w:val="Normal"/>
    <w:next w:val="Normal"/>
    <w:rsid w:val="00621398"/>
    <w:pPr>
      <w:suppressAutoHyphens/>
      <w:spacing w:before="240" w:after="240" w:line="276" w:lineRule="auto"/>
      <w:contextualSpacing/>
      <w:jc w:val="center"/>
    </w:pPr>
    <w:rPr>
      <w:rFonts w:ascii="Calibri" w:eastAsia="Calibri" w:hAnsi="Calibri" w:cs="Calibri"/>
      <w:b/>
      <w:color w:val="871454"/>
      <w:spacing w:val="5"/>
      <w:kern w:val="1"/>
      <w:sz w:val="32"/>
      <w:szCs w:val="28"/>
      <w:lang w:eastAsia="zh-CN"/>
    </w:rPr>
  </w:style>
  <w:style w:type="paragraph" w:customStyle="1" w:styleId="Grillemoyenne1-Accent21">
    <w:name w:val="Grille moyenne 1 - Accent 21"/>
    <w:basedOn w:val="Normal"/>
    <w:rsid w:val="00621398"/>
    <w:pPr>
      <w:suppressAutoHyphens/>
      <w:spacing w:after="200" w:line="276" w:lineRule="auto"/>
      <w:ind w:left="720"/>
      <w:contextualSpacing/>
      <w:jc w:val="left"/>
    </w:pPr>
    <w:rPr>
      <w:rFonts w:ascii="Calibri" w:eastAsia="Calibri" w:hAnsi="Calibri" w:cs="Calibri"/>
      <w:lang w:eastAsia="zh-CN"/>
    </w:rPr>
  </w:style>
  <w:style w:type="paragraph" w:customStyle="1" w:styleId="Contenudetableau">
    <w:name w:val="Contenu de tableau"/>
    <w:basedOn w:val="Normal"/>
    <w:rsid w:val="00621398"/>
    <w:pPr>
      <w:suppressLineNumbers/>
      <w:suppressAutoHyphens/>
      <w:spacing w:after="200" w:line="276" w:lineRule="auto"/>
      <w:jc w:val="left"/>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42022008">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49441911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rvicejuridique@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1266</Words>
  <Characters>7954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9202</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3</cp:revision>
  <cp:lastPrinted>2019-05-17T12:14:00Z</cp:lastPrinted>
  <dcterms:created xsi:type="dcterms:W3CDTF">2026-01-15T10:32:00Z</dcterms:created>
  <dcterms:modified xsi:type="dcterms:W3CDTF">2026-01-15T10:40:00Z</dcterms:modified>
</cp:coreProperties>
</file>